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horzAnchor="margin" w:tblpY="541"/>
        <w:tblW w:w="0" w:type="auto"/>
        <w:tblLook w:val="04A0"/>
      </w:tblPr>
      <w:tblGrid>
        <w:gridCol w:w="985"/>
        <w:gridCol w:w="4378"/>
        <w:gridCol w:w="809"/>
        <w:gridCol w:w="2753"/>
      </w:tblGrid>
      <w:tr w:rsidR="000D5B77" w:rsidRPr="002E0B6A" w:rsidTr="00292E4D">
        <w:tc>
          <w:tcPr>
            <w:tcW w:w="5363" w:type="dxa"/>
            <w:gridSpan w:val="2"/>
            <w:shd w:val="clear" w:color="auto" w:fill="E2EFD9" w:themeFill="accent6" w:themeFillTint="33"/>
          </w:tcPr>
          <w:p w:rsidR="000D5B77" w:rsidRPr="002E0B6A" w:rsidRDefault="000D5B77" w:rsidP="00DE24E9">
            <w:pPr>
              <w:spacing w:before="60" w:after="60"/>
              <w:rPr>
                <w:rFonts w:cstheme="minorHAnsi"/>
                <w:sz w:val="16"/>
                <w:szCs w:val="16"/>
              </w:rPr>
            </w:pPr>
            <w:r w:rsidRPr="002E0B6A">
              <w:rPr>
                <w:rFonts w:cstheme="minorHAnsi"/>
                <w:sz w:val="16"/>
                <w:szCs w:val="16"/>
              </w:rPr>
              <w:t xml:space="preserve">Wypełnia </w:t>
            </w:r>
            <w:r w:rsidR="00DE24E9" w:rsidRPr="002E0B6A">
              <w:rPr>
                <w:rFonts w:cstheme="minorHAnsi"/>
                <w:sz w:val="16"/>
                <w:szCs w:val="16"/>
              </w:rPr>
              <w:t>Urząd Miasta Jelenia Góra</w:t>
            </w:r>
            <w:r w:rsidRPr="002E0B6A">
              <w:rPr>
                <w:rFonts w:cstheme="minorHAnsi"/>
                <w:sz w:val="16"/>
                <w:szCs w:val="16"/>
              </w:rPr>
              <w:t>: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 w:rsidR="000D5B77" w:rsidRPr="002E0B6A" w:rsidRDefault="000D5B77" w:rsidP="00292E4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53" w:type="dxa"/>
            <w:shd w:val="clear" w:color="auto" w:fill="E2EFD9" w:themeFill="accent6" w:themeFillTint="33"/>
          </w:tcPr>
          <w:p w:rsidR="000D5B77" w:rsidRPr="002E0B6A" w:rsidRDefault="008243DF" w:rsidP="00292E4D">
            <w:pPr>
              <w:spacing w:before="60" w:after="60"/>
              <w:jc w:val="center"/>
              <w:rPr>
                <w:rFonts w:cstheme="minorHAnsi"/>
                <w:sz w:val="16"/>
                <w:szCs w:val="16"/>
              </w:rPr>
            </w:pPr>
            <w:r w:rsidRPr="002E0B6A">
              <w:rPr>
                <w:rFonts w:cstheme="minorHAnsi"/>
                <w:sz w:val="16"/>
                <w:szCs w:val="16"/>
              </w:rPr>
              <w:t xml:space="preserve">Nr wniosku </w:t>
            </w:r>
          </w:p>
        </w:tc>
      </w:tr>
      <w:tr w:rsidR="001D394C" w:rsidRPr="002E0B6A" w:rsidTr="00292E4D">
        <w:trPr>
          <w:trHeight w:val="470"/>
        </w:trPr>
        <w:tc>
          <w:tcPr>
            <w:tcW w:w="985" w:type="dxa"/>
            <w:vMerge w:val="restart"/>
            <w:shd w:val="clear" w:color="auto" w:fill="E2EFD9" w:themeFill="accent6" w:themeFillTint="33"/>
          </w:tcPr>
          <w:p w:rsidR="001D394C" w:rsidRPr="002E0B6A" w:rsidRDefault="008243DF" w:rsidP="00292E4D">
            <w:pPr>
              <w:spacing w:before="120" w:after="120"/>
              <w:rPr>
                <w:rFonts w:cstheme="minorHAnsi"/>
                <w:sz w:val="16"/>
                <w:szCs w:val="16"/>
              </w:rPr>
            </w:pPr>
            <w:bookmarkStart w:id="0" w:name="_Hlk114568950"/>
            <w:r w:rsidRPr="002E0B6A">
              <w:rPr>
                <w:rFonts w:cstheme="minorHAnsi"/>
                <w:sz w:val="16"/>
                <w:szCs w:val="16"/>
              </w:rPr>
              <w:t>Data złożenia wniosku</w:t>
            </w:r>
          </w:p>
        </w:tc>
        <w:tc>
          <w:tcPr>
            <w:tcW w:w="4378" w:type="dxa"/>
            <w:vMerge w:val="restart"/>
            <w:shd w:val="clear" w:color="auto" w:fill="D0CECE" w:themeFill="background2" w:themeFillShade="E6"/>
          </w:tcPr>
          <w:p w:rsidR="001D394C" w:rsidRPr="002E0B6A" w:rsidRDefault="001D394C" w:rsidP="00292E4D">
            <w:pPr>
              <w:rPr>
                <w:rFonts w:cstheme="minorHAnsi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 w:rsidR="001D394C" w:rsidRPr="002E0B6A" w:rsidRDefault="001D394C" w:rsidP="00292E4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53" w:type="dxa"/>
            <w:shd w:val="clear" w:color="auto" w:fill="D0CECE" w:themeFill="background2" w:themeFillShade="E6"/>
          </w:tcPr>
          <w:p w:rsidR="001D394C" w:rsidRPr="002E0B6A" w:rsidRDefault="001D394C" w:rsidP="00292E4D">
            <w:pPr>
              <w:rPr>
                <w:rFonts w:cstheme="minorHAnsi"/>
              </w:rPr>
            </w:pPr>
          </w:p>
        </w:tc>
      </w:tr>
      <w:bookmarkEnd w:id="0"/>
      <w:tr w:rsidR="001D394C" w:rsidRPr="002E0B6A" w:rsidTr="00292E4D">
        <w:trPr>
          <w:trHeight w:val="558"/>
        </w:trPr>
        <w:tc>
          <w:tcPr>
            <w:tcW w:w="985" w:type="dxa"/>
            <w:vMerge/>
            <w:shd w:val="clear" w:color="auto" w:fill="E2EFD9" w:themeFill="accent6" w:themeFillTint="33"/>
          </w:tcPr>
          <w:p w:rsidR="001D394C" w:rsidRPr="002E0B6A" w:rsidRDefault="001D394C" w:rsidP="00292E4D">
            <w:pPr>
              <w:spacing w:before="120" w:after="12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78" w:type="dxa"/>
            <w:vMerge/>
            <w:shd w:val="clear" w:color="auto" w:fill="D0CECE" w:themeFill="background2" w:themeFillShade="E6"/>
          </w:tcPr>
          <w:p w:rsidR="001D394C" w:rsidRPr="002E0B6A" w:rsidRDefault="001D394C" w:rsidP="00292E4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 w:rsidR="001D394C" w:rsidRPr="002E0B6A" w:rsidRDefault="001D394C" w:rsidP="00292E4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53" w:type="dxa"/>
          </w:tcPr>
          <w:p w:rsidR="00360EF1" w:rsidRPr="002E0B6A" w:rsidRDefault="000C3835" w:rsidP="00292E4D">
            <w:pPr>
              <w:rPr>
                <w:rFonts w:cstheme="minorHAnsi"/>
                <w:sz w:val="24"/>
                <w:szCs w:val="24"/>
              </w:rPr>
            </w:pPr>
            <w:r w:rsidRPr="000C3835">
              <w:rPr>
                <w:rFonts w:cstheme="minorHAnsi"/>
                <w:noProof/>
                <w:sz w:val="16"/>
                <w:szCs w:val="16"/>
                <w:lang w:eastAsia="pl-P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77" o:spid="_x0000_s2052" type="#_x0000_t202" style="position:absolute;margin-left:66.35pt;margin-top:1.65pt;width:56.95pt;height:13.7pt;z-index:2523351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" fillcolor="white [3201]" stroked="f" strokeweight=".5pt">
                  <v:textbox>
                    <w:txbxContent>
                      <w:p w:rsidR="003A35E6" w:rsidRPr="00A9615F" w:rsidRDefault="003A35E6" w:rsidP="00B12E24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Korekta wniosku</w:t>
                        </w:r>
                      </w:p>
                    </w:txbxContent>
                  </v:textbox>
                </v:shape>
              </w:pict>
            </w:r>
            <w:r w:rsidRPr="000C3835">
              <w:rPr>
                <w:rFonts w:cstheme="minorHAnsi"/>
                <w:noProof/>
                <w:sz w:val="16"/>
                <w:szCs w:val="16"/>
                <w:lang w:eastAsia="pl-PL"/>
              </w:rPr>
              <w:pict>
                <v:shape id="Pole tekstowe 75" o:spid="_x0000_s2051" type="#_x0000_t202" style="position:absolute;margin-left:-3.65pt;margin-top:.6pt;width:56.95pt;height:13.7pt;z-index:2523340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" fillcolor="white [3201]" stroked="f" strokeweight=".5pt">
                  <v:textbox>
                    <w:txbxContent>
                      <w:p w:rsidR="003A35E6" w:rsidRPr="00A9615F" w:rsidRDefault="003A35E6" w:rsidP="00B12E24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Złożenie wniosku</w:t>
                        </w:r>
                      </w:p>
                    </w:txbxContent>
                  </v:textbox>
                </v:shape>
              </w:pict>
            </w:r>
          </w:p>
          <w:p w:rsidR="001D394C" w:rsidRPr="002E0B6A" w:rsidRDefault="00360EF1" w:rsidP="00F823A6">
            <w:pPr>
              <w:rPr>
                <w:rFonts w:cstheme="minorHAnsi"/>
                <w:sz w:val="16"/>
                <w:szCs w:val="16"/>
              </w:rPr>
            </w:pPr>
            <w:r w:rsidRPr="002E0B6A">
              <w:rPr>
                <w:rFonts w:cstheme="minorHAnsi"/>
                <w:sz w:val="24"/>
                <w:szCs w:val="24"/>
              </w:rPr>
              <w:t xml:space="preserve">    </w:t>
            </w:r>
            <w:r w:rsidR="000C3835" w:rsidRPr="002E0B6A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23A6" w:rsidRPr="002E0B6A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0C3835" w:rsidRPr="002E0B6A">
              <w:rPr>
                <w:rFonts w:cstheme="minorHAnsi"/>
                <w:sz w:val="24"/>
                <w:szCs w:val="24"/>
              </w:rPr>
            </w:r>
            <w:r w:rsidR="000C3835" w:rsidRPr="002E0B6A">
              <w:rPr>
                <w:rFonts w:cstheme="minorHAnsi"/>
                <w:sz w:val="24"/>
                <w:szCs w:val="24"/>
              </w:rPr>
              <w:fldChar w:fldCharType="end"/>
            </w:r>
            <w:r w:rsidRPr="002E0B6A">
              <w:rPr>
                <w:rFonts w:cstheme="minorHAnsi"/>
                <w:sz w:val="24"/>
                <w:szCs w:val="24"/>
              </w:rPr>
              <w:t xml:space="preserve">                    </w:t>
            </w:r>
            <w:r w:rsidR="000C3835" w:rsidRPr="002E0B6A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23A6" w:rsidRPr="002E0B6A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0C3835" w:rsidRPr="002E0B6A">
              <w:rPr>
                <w:rFonts w:cstheme="minorHAnsi"/>
                <w:sz w:val="24"/>
                <w:szCs w:val="24"/>
              </w:rPr>
            </w:r>
            <w:r w:rsidR="000C3835" w:rsidRPr="002E0B6A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</w:tbl>
    <w:p w:rsidR="00E8098B" w:rsidRPr="00163DFE" w:rsidRDefault="00163DFE" w:rsidP="00292E4D">
      <w:pPr>
        <w:jc w:val="right"/>
        <w:rPr>
          <w:rFonts w:cstheme="minorHAnsi"/>
          <w:b/>
          <w:i/>
          <w:iCs/>
          <w:color w:val="FFFFFF" w:themeColor="background1"/>
          <w:sz w:val="20"/>
          <w:szCs w:val="20"/>
        </w:rPr>
      </w:pPr>
      <w:bookmarkStart w:id="1" w:name="_Hlk116296478"/>
      <w:r w:rsidRPr="00163DFE">
        <w:rPr>
          <w:rFonts w:cstheme="minorHAnsi"/>
          <w:b/>
          <w:i/>
          <w:iCs/>
          <w:sz w:val="20"/>
          <w:szCs w:val="20"/>
        </w:rPr>
        <w:t>Załącznik nr 1</w:t>
      </w:r>
      <w:r w:rsidR="00435A71">
        <w:rPr>
          <w:rFonts w:cstheme="minorHAnsi"/>
          <w:b/>
          <w:i/>
          <w:iCs/>
          <w:sz w:val="20"/>
          <w:szCs w:val="20"/>
        </w:rPr>
        <w:t>.1</w:t>
      </w:r>
      <w:r w:rsidRPr="00163DFE">
        <w:rPr>
          <w:rFonts w:cstheme="minorHAnsi"/>
          <w:b/>
          <w:i/>
          <w:iCs/>
          <w:sz w:val="20"/>
          <w:szCs w:val="20"/>
        </w:rPr>
        <w:t xml:space="preserve"> do r</w:t>
      </w:r>
      <w:r w:rsidR="00E8098B" w:rsidRPr="00163DFE">
        <w:rPr>
          <w:rFonts w:cstheme="minorHAnsi"/>
          <w:b/>
          <w:i/>
          <w:iCs/>
          <w:sz w:val="20"/>
          <w:szCs w:val="20"/>
        </w:rPr>
        <w:t xml:space="preserve">egulaminu naboru </w:t>
      </w:r>
    </w:p>
    <w:p w:rsidR="005B12EB" w:rsidRPr="002E0B6A" w:rsidRDefault="00292E4D" w:rsidP="00292E4D">
      <w:pPr>
        <w:jc w:val="right"/>
        <w:rPr>
          <w:rFonts w:cstheme="minorHAnsi"/>
          <w:i/>
          <w:iCs/>
          <w:color w:val="FFFFFF" w:themeColor="background1"/>
          <w:sz w:val="16"/>
          <w:szCs w:val="16"/>
        </w:rPr>
      </w:pPr>
      <w:r w:rsidRPr="002E0B6A">
        <w:rPr>
          <w:rFonts w:cstheme="minorHAnsi"/>
          <w:i/>
          <w:iCs/>
          <w:color w:val="FFFFFF" w:themeColor="background1"/>
          <w:sz w:val="16"/>
          <w:szCs w:val="16"/>
        </w:rPr>
        <w:t>Regulaminu Naboru</w:t>
      </w: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9526"/>
      </w:tblGrid>
      <w:tr w:rsidR="00E92E36" w:rsidRPr="002E0B6A" w:rsidTr="00E92E36">
        <w:tc>
          <w:tcPr>
            <w:tcW w:w="9062" w:type="dxa"/>
            <w:tcBorders>
              <w:top w:val="nil"/>
              <w:bottom w:val="nil"/>
            </w:tcBorders>
          </w:tcPr>
          <w:bookmarkEnd w:id="1"/>
          <w:p w:rsidR="00E92E36" w:rsidRPr="002E0B6A" w:rsidRDefault="00E92E36" w:rsidP="00E92E3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0B6A">
              <w:rPr>
                <w:rFonts w:cstheme="minorHAnsi"/>
                <w:b/>
                <w:sz w:val="24"/>
                <w:szCs w:val="24"/>
              </w:rPr>
              <w:t>Wniosek</w:t>
            </w:r>
            <w:r w:rsidR="002F6727" w:rsidRPr="002E0B6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953D5A" w:rsidRPr="002E0B6A">
              <w:rPr>
                <w:rFonts w:cstheme="minorHAnsi"/>
                <w:b/>
                <w:sz w:val="24"/>
                <w:szCs w:val="24"/>
              </w:rPr>
              <w:t>o dofinansowanie</w:t>
            </w:r>
          </w:p>
        </w:tc>
      </w:tr>
      <w:tr w:rsidR="00E92E36" w:rsidRPr="002E0B6A" w:rsidTr="00BA7ABB">
        <w:trPr>
          <w:trHeight w:val="771"/>
        </w:trPr>
        <w:tc>
          <w:tcPr>
            <w:tcW w:w="9062" w:type="dxa"/>
            <w:tcBorders>
              <w:top w:val="nil"/>
              <w:bottom w:val="single" w:sz="4" w:space="0" w:color="auto"/>
            </w:tcBorders>
          </w:tcPr>
          <w:p w:rsidR="00A26F48" w:rsidRPr="007C0DE8" w:rsidRDefault="00E92E36" w:rsidP="00A26F4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0DE8">
              <w:rPr>
                <w:rFonts w:cstheme="minorHAnsi"/>
                <w:b/>
                <w:bCs/>
                <w:sz w:val="24"/>
                <w:szCs w:val="24"/>
              </w:rPr>
              <w:t xml:space="preserve">w ramach </w:t>
            </w:r>
            <w:r w:rsidR="00163DFE"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 w:rsidRPr="007C0DE8">
              <w:rPr>
                <w:rFonts w:cstheme="minorHAnsi"/>
                <w:b/>
                <w:bCs/>
                <w:sz w:val="24"/>
                <w:szCs w:val="24"/>
              </w:rPr>
              <w:t>rogramu</w:t>
            </w:r>
            <w:r w:rsidR="00163DFE">
              <w:rPr>
                <w:rFonts w:cstheme="minorHAnsi"/>
                <w:b/>
                <w:bCs/>
                <w:sz w:val="24"/>
                <w:szCs w:val="24"/>
              </w:rPr>
              <w:t xml:space="preserve"> Priorytetowego</w:t>
            </w:r>
            <w:r w:rsidRPr="007C0DE8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BA7ABB" w:rsidRPr="007C0DE8">
              <w:rPr>
                <w:rFonts w:cstheme="minorHAnsi"/>
                <w:b/>
                <w:sz w:val="24"/>
                <w:szCs w:val="24"/>
              </w:rPr>
              <w:t>„Ciepłe Mieszkanie</w:t>
            </w:r>
            <w:r w:rsidR="00BA7ABB" w:rsidRPr="00435A71">
              <w:rPr>
                <w:rFonts w:cstheme="minorHAnsi"/>
                <w:b/>
                <w:sz w:val="24"/>
                <w:szCs w:val="24"/>
              </w:rPr>
              <w:t>”</w:t>
            </w:r>
            <w:r w:rsidR="00DE24E9" w:rsidRPr="00435A7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28167B" w:rsidRPr="00435A71">
              <w:rPr>
                <w:rFonts w:cstheme="minorHAnsi"/>
                <w:b/>
                <w:sz w:val="24"/>
                <w:szCs w:val="24"/>
              </w:rPr>
              <w:t>nabór II</w:t>
            </w:r>
            <w:r w:rsidR="0028167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E24E9" w:rsidRPr="007C0DE8">
              <w:rPr>
                <w:rFonts w:cstheme="minorHAnsi"/>
                <w:b/>
                <w:sz w:val="24"/>
                <w:szCs w:val="24"/>
              </w:rPr>
              <w:t xml:space="preserve">na terenie </w:t>
            </w:r>
            <w:r w:rsidR="0060178C" w:rsidRPr="007C0DE8">
              <w:rPr>
                <w:rFonts w:cstheme="minorHAnsi"/>
                <w:b/>
                <w:sz w:val="24"/>
                <w:szCs w:val="24"/>
              </w:rPr>
              <w:t>m</w:t>
            </w:r>
            <w:r w:rsidR="00DE24E9" w:rsidRPr="007C0DE8">
              <w:rPr>
                <w:rFonts w:cstheme="minorHAnsi"/>
                <w:b/>
                <w:sz w:val="24"/>
                <w:szCs w:val="24"/>
              </w:rPr>
              <w:t xml:space="preserve">iasta Jelenia Góra </w:t>
            </w:r>
          </w:p>
          <w:p w:rsidR="00D719D6" w:rsidRPr="00D719D6" w:rsidRDefault="00D719D6" w:rsidP="00D719D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9356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9356"/>
            </w:tblGrid>
            <w:tr w:rsidR="00D719D6" w:rsidRPr="00D719D6" w:rsidTr="00D43A31">
              <w:trPr>
                <w:trHeight w:val="200"/>
              </w:trPr>
              <w:tc>
                <w:tcPr>
                  <w:tcW w:w="9356" w:type="dxa"/>
                </w:tcPr>
                <w:p w:rsidR="00D719D6" w:rsidRDefault="00D719D6" w:rsidP="00CB501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color w:val="385623" w:themeColor="accent6" w:themeShade="80"/>
                      <w:sz w:val="24"/>
                      <w:szCs w:val="24"/>
                    </w:rPr>
                  </w:pPr>
                  <w:r w:rsidRPr="004848DE">
                    <w:rPr>
                      <w:rFonts w:ascii="Calibri" w:hAnsi="Calibri" w:cs="Calibri"/>
                      <w:b/>
                      <w:bCs/>
                      <w:color w:val="385623" w:themeColor="accent6" w:themeShade="80"/>
                      <w:sz w:val="24"/>
                      <w:szCs w:val="24"/>
                    </w:rPr>
                    <w:t>dla wspólnoty mieszkaniowej</w:t>
                  </w:r>
                  <w:r w:rsidR="00CB5011" w:rsidRPr="004848DE">
                    <w:rPr>
                      <w:rFonts w:ascii="Calibri" w:hAnsi="Calibri" w:cs="Calibri"/>
                      <w:b/>
                      <w:bCs/>
                      <w:color w:val="385623" w:themeColor="accent6" w:themeShade="80"/>
                      <w:sz w:val="24"/>
                      <w:szCs w:val="24"/>
                    </w:rPr>
                    <w:t xml:space="preserve"> </w:t>
                  </w:r>
                  <w:r w:rsidR="00D43A31" w:rsidRPr="004848DE">
                    <w:rPr>
                      <w:rFonts w:ascii="Calibri" w:hAnsi="Calibri" w:cs="Calibri"/>
                      <w:b/>
                      <w:bCs/>
                      <w:color w:val="385623" w:themeColor="accent6" w:themeShade="80"/>
                      <w:sz w:val="24"/>
                      <w:szCs w:val="24"/>
                    </w:rPr>
                    <w:t>w budynkach mieszkalnych od 3 do 7 lokali</w:t>
                  </w:r>
                  <w:r w:rsidR="00CB5011" w:rsidRPr="004848DE">
                    <w:rPr>
                      <w:rFonts w:ascii="Calibri" w:hAnsi="Calibri" w:cs="Calibri"/>
                      <w:b/>
                      <w:bCs/>
                      <w:color w:val="385623" w:themeColor="accent6" w:themeShade="80"/>
                      <w:sz w:val="24"/>
                      <w:szCs w:val="24"/>
                    </w:rPr>
                    <w:t xml:space="preserve"> mieszkalnych</w:t>
                  </w:r>
                </w:p>
                <w:p w:rsidR="004848DE" w:rsidRPr="004848DE" w:rsidRDefault="004848DE" w:rsidP="00CB501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385623" w:themeColor="accent6" w:themeShade="80"/>
                      <w:sz w:val="24"/>
                      <w:szCs w:val="24"/>
                    </w:rPr>
                  </w:pPr>
                </w:p>
              </w:tc>
            </w:tr>
          </w:tbl>
          <w:p w:rsidR="00F823A6" w:rsidRDefault="007F42BA" w:rsidP="00F823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</w:t>
            </w:r>
            <w:r w:rsidR="00F823A6" w:rsidRPr="002E0B6A">
              <w:rPr>
                <w:rFonts w:cstheme="minorHAnsi"/>
                <w:b/>
                <w:sz w:val="20"/>
                <w:szCs w:val="20"/>
              </w:rPr>
              <w:t xml:space="preserve">rzed przystąpieniem do wypełnienia wniosku należy zapoznać się z programem priorytetowym „Ciepłe Mieszkanie” </w:t>
            </w:r>
            <w:r w:rsidR="0028167B">
              <w:rPr>
                <w:rFonts w:cstheme="minorHAnsi"/>
                <w:b/>
                <w:sz w:val="20"/>
                <w:szCs w:val="20"/>
              </w:rPr>
              <w:t xml:space="preserve"> nabór II </w:t>
            </w:r>
            <w:r w:rsidR="00F823A6" w:rsidRPr="002E0B6A">
              <w:rPr>
                <w:rFonts w:cstheme="minorHAnsi"/>
                <w:b/>
                <w:sz w:val="20"/>
                <w:szCs w:val="20"/>
              </w:rPr>
              <w:t xml:space="preserve">zwany „Programem”, Regulaminem naboru „Ciepłe Mieszkanie” </w:t>
            </w:r>
            <w:r w:rsidR="0028167B">
              <w:rPr>
                <w:rFonts w:cstheme="minorHAnsi"/>
                <w:b/>
                <w:sz w:val="20"/>
                <w:szCs w:val="20"/>
              </w:rPr>
              <w:t xml:space="preserve"> nabór II </w:t>
            </w:r>
            <w:r w:rsidR="00F823A6" w:rsidRPr="002E0B6A">
              <w:rPr>
                <w:rFonts w:cstheme="minorHAnsi"/>
                <w:b/>
                <w:sz w:val="20"/>
                <w:szCs w:val="20"/>
              </w:rPr>
              <w:t>oraz Instrukcją wypełniania wniosku.</w:t>
            </w:r>
          </w:p>
          <w:p w:rsidR="004848DE" w:rsidRPr="002E0B6A" w:rsidRDefault="004848DE" w:rsidP="00F823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823A6" w:rsidRPr="002E0B6A" w:rsidRDefault="00F823A6" w:rsidP="00F823A6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2E0B6A">
              <w:rPr>
                <w:rFonts w:cstheme="minorHAnsi"/>
                <w:b/>
                <w:color w:val="FF0000"/>
                <w:sz w:val="20"/>
                <w:szCs w:val="20"/>
              </w:rPr>
              <w:t>WNIOSEK NALEŻY WYPEŁNIĆ DRUKOWANYMI LITERAMI</w:t>
            </w:r>
          </w:p>
          <w:p w:rsidR="00E92E36" w:rsidRPr="002E0B6A" w:rsidRDefault="00E92E36" w:rsidP="00953D5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D55C1E" w:rsidRDefault="00D55C1E" w:rsidP="00610058">
      <w:pPr>
        <w:pStyle w:val="Heading1"/>
        <w:numPr>
          <w:ilvl w:val="0"/>
          <w:numId w:val="32"/>
        </w:numPr>
        <w:tabs>
          <w:tab w:val="left" w:pos="834"/>
        </w:tabs>
        <w:ind w:left="834" w:hanging="358"/>
        <w:jc w:val="left"/>
      </w:pPr>
      <w:r>
        <w:t>INFORMACJE</w:t>
      </w:r>
      <w:r>
        <w:rPr>
          <w:spacing w:val="-4"/>
        </w:rPr>
        <w:t xml:space="preserve"> </w:t>
      </w:r>
      <w:r>
        <w:rPr>
          <w:spacing w:val="-2"/>
        </w:rPr>
        <w:t>OGÓLNE</w:t>
      </w:r>
    </w:p>
    <w:p w:rsidR="00D55C1E" w:rsidRPr="00D55C1E" w:rsidRDefault="00D55C1E" w:rsidP="00610058">
      <w:pPr>
        <w:pStyle w:val="Akapitzlist"/>
        <w:widowControl w:val="0"/>
        <w:numPr>
          <w:ilvl w:val="1"/>
          <w:numId w:val="32"/>
        </w:numPr>
        <w:tabs>
          <w:tab w:val="left" w:pos="531"/>
        </w:tabs>
        <w:autoSpaceDE w:val="0"/>
        <w:autoSpaceDN w:val="0"/>
        <w:spacing w:before="8" w:after="0" w:line="240" w:lineRule="auto"/>
        <w:ind w:left="531" w:hanging="415"/>
        <w:contextualSpacing w:val="0"/>
        <w:jc w:val="both"/>
        <w:rPr>
          <w:b/>
          <w:sz w:val="14"/>
        </w:rPr>
      </w:pPr>
      <w:r w:rsidRPr="00D55C1E">
        <w:rPr>
          <w:b/>
          <w:sz w:val="20"/>
        </w:rPr>
        <w:t>DANE</w:t>
      </w:r>
      <w:r w:rsidRPr="00D55C1E">
        <w:rPr>
          <w:b/>
          <w:spacing w:val="-8"/>
          <w:sz w:val="20"/>
        </w:rPr>
        <w:t xml:space="preserve"> </w:t>
      </w:r>
      <w:r w:rsidRPr="00D55C1E">
        <w:rPr>
          <w:b/>
          <w:sz w:val="20"/>
        </w:rPr>
        <w:t>WNIOSKODAWCY</w:t>
      </w:r>
      <w:r w:rsidRPr="00D55C1E">
        <w:rPr>
          <w:b/>
          <w:spacing w:val="-3"/>
          <w:sz w:val="20"/>
        </w:rPr>
        <w:t xml:space="preserve"> 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97"/>
        <w:gridCol w:w="2835"/>
        <w:gridCol w:w="1560"/>
        <w:gridCol w:w="2976"/>
      </w:tblGrid>
      <w:tr w:rsidR="00D55C1E" w:rsidTr="00D55C1E">
        <w:trPr>
          <w:trHeight w:val="391"/>
        </w:trPr>
        <w:tc>
          <w:tcPr>
            <w:tcW w:w="9068" w:type="dxa"/>
            <w:gridSpan w:val="4"/>
          </w:tcPr>
          <w:p w:rsidR="00D55C1E" w:rsidRPr="006859F7" w:rsidRDefault="00D55C1E" w:rsidP="00D55C1E">
            <w:pPr>
              <w:pStyle w:val="TableParagraph"/>
              <w:tabs>
                <w:tab w:val="left" w:pos="470"/>
              </w:tabs>
              <w:spacing w:line="194" w:lineRule="exact"/>
              <w:ind w:left="110"/>
              <w:rPr>
                <w:b/>
                <w:sz w:val="16"/>
                <w:lang w:val="pl-PL"/>
              </w:rPr>
            </w:pPr>
            <w:r w:rsidRPr="006859F7">
              <w:rPr>
                <w:b/>
                <w:spacing w:val="-5"/>
                <w:sz w:val="16"/>
                <w:lang w:val="pl-PL"/>
              </w:rPr>
              <w:t>a)</w:t>
            </w:r>
            <w:r w:rsidRPr="006859F7">
              <w:rPr>
                <w:b/>
                <w:sz w:val="16"/>
                <w:lang w:val="pl-PL"/>
              </w:rPr>
              <w:tab/>
              <w:t>Dane</w:t>
            </w:r>
            <w:r w:rsidRPr="006859F7">
              <w:rPr>
                <w:b/>
                <w:spacing w:val="-8"/>
                <w:sz w:val="16"/>
                <w:lang w:val="pl-PL"/>
              </w:rPr>
              <w:t xml:space="preserve"> </w:t>
            </w:r>
            <w:r w:rsidRPr="006859F7">
              <w:rPr>
                <w:b/>
                <w:sz w:val="16"/>
                <w:lang w:val="pl-PL"/>
              </w:rPr>
              <w:t>ogólne</w:t>
            </w:r>
            <w:r w:rsidRPr="006859F7">
              <w:rPr>
                <w:b/>
                <w:spacing w:val="-5"/>
                <w:sz w:val="16"/>
                <w:lang w:val="pl-PL"/>
              </w:rPr>
              <w:t xml:space="preserve"> </w:t>
            </w:r>
            <w:r w:rsidRPr="006859F7">
              <w:rPr>
                <w:b/>
                <w:sz w:val="16"/>
                <w:lang w:val="pl-PL"/>
              </w:rPr>
              <w:t>wspólnoty</w:t>
            </w:r>
            <w:r w:rsidRPr="006859F7">
              <w:rPr>
                <w:b/>
                <w:spacing w:val="-8"/>
                <w:sz w:val="16"/>
                <w:lang w:val="pl-PL"/>
              </w:rPr>
              <w:t xml:space="preserve"> </w:t>
            </w:r>
            <w:r w:rsidRPr="006859F7">
              <w:rPr>
                <w:b/>
                <w:sz w:val="16"/>
                <w:lang w:val="pl-PL"/>
              </w:rPr>
              <w:t>mieszkaniowej</w:t>
            </w:r>
            <w:r w:rsidRPr="006859F7">
              <w:rPr>
                <w:b/>
                <w:spacing w:val="-4"/>
                <w:sz w:val="16"/>
                <w:lang w:val="pl-PL"/>
              </w:rPr>
              <w:t xml:space="preserve"> </w:t>
            </w:r>
            <w:r w:rsidRPr="006859F7">
              <w:rPr>
                <w:b/>
                <w:sz w:val="16"/>
                <w:lang w:val="pl-PL"/>
              </w:rPr>
              <w:t>składającej</w:t>
            </w:r>
            <w:r w:rsidRPr="006859F7">
              <w:rPr>
                <w:b/>
                <w:spacing w:val="-8"/>
                <w:sz w:val="16"/>
                <w:lang w:val="pl-PL"/>
              </w:rPr>
              <w:t xml:space="preserve"> </w:t>
            </w:r>
            <w:r w:rsidRPr="006859F7">
              <w:rPr>
                <w:b/>
                <w:sz w:val="16"/>
                <w:lang w:val="pl-PL"/>
              </w:rPr>
              <w:t>wniosek</w:t>
            </w:r>
            <w:r w:rsidRPr="006859F7">
              <w:rPr>
                <w:b/>
                <w:spacing w:val="-6"/>
                <w:sz w:val="16"/>
                <w:lang w:val="pl-PL"/>
              </w:rPr>
              <w:t xml:space="preserve"> </w:t>
            </w:r>
            <w:r w:rsidRPr="006859F7">
              <w:rPr>
                <w:b/>
                <w:sz w:val="16"/>
                <w:lang w:val="pl-PL"/>
              </w:rPr>
              <w:t>o</w:t>
            </w:r>
            <w:r w:rsidRPr="006859F7">
              <w:rPr>
                <w:b/>
                <w:spacing w:val="-5"/>
                <w:sz w:val="16"/>
                <w:lang w:val="pl-PL"/>
              </w:rPr>
              <w:t xml:space="preserve"> </w:t>
            </w:r>
            <w:r w:rsidRPr="006859F7">
              <w:rPr>
                <w:b/>
                <w:spacing w:val="-2"/>
                <w:sz w:val="16"/>
                <w:lang w:val="pl-PL"/>
              </w:rPr>
              <w:t>dofinansowanie</w:t>
            </w:r>
          </w:p>
        </w:tc>
      </w:tr>
      <w:tr w:rsidR="00D55C1E" w:rsidTr="00D55C1E">
        <w:trPr>
          <w:trHeight w:val="390"/>
        </w:trPr>
        <w:tc>
          <w:tcPr>
            <w:tcW w:w="1697" w:type="dxa"/>
          </w:tcPr>
          <w:p w:rsidR="00D55C1E" w:rsidRDefault="00D55C1E" w:rsidP="00D55C1E">
            <w:pPr>
              <w:pStyle w:val="TableParagraph"/>
              <w:spacing w:before="1"/>
              <w:ind w:left="11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Nazwa</w:t>
            </w:r>
          </w:p>
        </w:tc>
        <w:tc>
          <w:tcPr>
            <w:tcW w:w="7371" w:type="dxa"/>
            <w:gridSpan w:val="3"/>
            <w:shd w:val="clear" w:color="auto" w:fill="E1EED9"/>
          </w:tcPr>
          <w:p w:rsidR="00D55C1E" w:rsidRDefault="00D55C1E" w:rsidP="00D55C1E">
            <w:pPr>
              <w:pStyle w:val="TableParagraph"/>
              <w:spacing w:line="194" w:lineRule="exact"/>
              <w:rPr>
                <w:sz w:val="16"/>
              </w:rPr>
            </w:pPr>
          </w:p>
          <w:p w:rsidR="000852E2" w:rsidRDefault="000852E2" w:rsidP="00D55C1E">
            <w:pPr>
              <w:pStyle w:val="TableParagraph"/>
              <w:spacing w:line="194" w:lineRule="exact"/>
              <w:rPr>
                <w:sz w:val="16"/>
              </w:rPr>
            </w:pPr>
          </w:p>
          <w:p w:rsidR="000852E2" w:rsidRDefault="000852E2" w:rsidP="00D55C1E">
            <w:pPr>
              <w:pStyle w:val="TableParagraph"/>
              <w:spacing w:line="194" w:lineRule="exact"/>
              <w:rPr>
                <w:sz w:val="16"/>
              </w:rPr>
            </w:pPr>
          </w:p>
          <w:p w:rsidR="000852E2" w:rsidRDefault="000852E2" w:rsidP="00D55C1E">
            <w:pPr>
              <w:pStyle w:val="TableParagraph"/>
              <w:spacing w:line="194" w:lineRule="exact"/>
              <w:rPr>
                <w:sz w:val="16"/>
              </w:rPr>
            </w:pPr>
          </w:p>
          <w:p w:rsidR="001958B5" w:rsidRDefault="001958B5" w:rsidP="00D55C1E">
            <w:pPr>
              <w:pStyle w:val="TableParagraph"/>
              <w:spacing w:line="194" w:lineRule="exact"/>
              <w:rPr>
                <w:sz w:val="16"/>
              </w:rPr>
            </w:pPr>
          </w:p>
        </w:tc>
      </w:tr>
      <w:tr w:rsidR="00D55C1E" w:rsidTr="00D55C1E">
        <w:trPr>
          <w:trHeight w:val="390"/>
        </w:trPr>
        <w:tc>
          <w:tcPr>
            <w:tcW w:w="1697" w:type="dxa"/>
          </w:tcPr>
          <w:p w:rsidR="00D55C1E" w:rsidRDefault="00D55C1E" w:rsidP="00D55C1E">
            <w:pPr>
              <w:pStyle w:val="TableParagraph"/>
              <w:spacing w:line="194" w:lineRule="exact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NIP</w:t>
            </w:r>
          </w:p>
        </w:tc>
        <w:tc>
          <w:tcPr>
            <w:tcW w:w="2835" w:type="dxa"/>
            <w:shd w:val="clear" w:color="auto" w:fill="E1EED9"/>
          </w:tcPr>
          <w:p w:rsidR="00D55C1E" w:rsidRDefault="00D55C1E" w:rsidP="00D55C1E">
            <w:pPr>
              <w:pStyle w:val="TableParagraph"/>
              <w:spacing w:line="194" w:lineRule="exact"/>
              <w:rPr>
                <w:sz w:val="16"/>
              </w:rPr>
            </w:pPr>
          </w:p>
        </w:tc>
        <w:tc>
          <w:tcPr>
            <w:tcW w:w="1560" w:type="dxa"/>
          </w:tcPr>
          <w:p w:rsidR="00D55C1E" w:rsidRDefault="00D55C1E" w:rsidP="00D55C1E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REGON</w:t>
            </w:r>
          </w:p>
        </w:tc>
        <w:tc>
          <w:tcPr>
            <w:tcW w:w="2976" w:type="dxa"/>
            <w:shd w:val="clear" w:color="auto" w:fill="E1EED9"/>
          </w:tcPr>
          <w:p w:rsidR="00D55C1E" w:rsidRDefault="00D55C1E" w:rsidP="00D55C1E">
            <w:pPr>
              <w:pStyle w:val="TableParagraph"/>
              <w:spacing w:line="194" w:lineRule="exact"/>
              <w:rPr>
                <w:sz w:val="16"/>
              </w:rPr>
            </w:pPr>
          </w:p>
        </w:tc>
      </w:tr>
    </w:tbl>
    <w:p w:rsidR="00D55C1E" w:rsidRDefault="00D55C1E" w:rsidP="00D55C1E">
      <w:pPr>
        <w:pStyle w:val="Tekstpodstawowy"/>
        <w:spacing w:before="47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97"/>
        <w:gridCol w:w="2835"/>
        <w:gridCol w:w="1560"/>
        <w:gridCol w:w="2976"/>
      </w:tblGrid>
      <w:tr w:rsidR="00D55C1E" w:rsidTr="00D55C1E">
        <w:trPr>
          <w:trHeight w:val="194"/>
        </w:trPr>
        <w:tc>
          <w:tcPr>
            <w:tcW w:w="9068" w:type="dxa"/>
            <w:gridSpan w:val="4"/>
          </w:tcPr>
          <w:p w:rsidR="00D55C1E" w:rsidRDefault="00D55C1E" w:rsidP="00D55C1E">
            <w:pPr>
              <w:pStyle w:val="TableParagraph"/>
              <w:tabs>
                <w:tab w:val="left" w:pos="470"/>
              </w:tabs>
              <w:spacing w:line="174" w:lineRule="exact"/>
              <w:ind w:left="110"/>
              <w:rPr>
                <w:b/>
                <w:spacing w:val="-2"/>
                <w:sz w:val="16"/>
              </w:rPr>
            </w:pPr>
            <w:r w:rsidRPr="00D55C1E">
              <w:rPr>
                <w:b/>
                <w:spacing w:val="-5"/>
                <w:sz w:val="16"/>
              </w:rPr>
              <w:t>b)</w:t>
            </w:r>
            <w:r w:rsidRPr="00D55C1E">
              <w:rPr>
                <w:b/>
                <w:sz w:val="16"/>
              </w:rPr>
              <w:tab/>
              <w:t>Adres</w:t>
            </w:r>
            <w:r w:rsidRPr="00D55C1E">
              <w:rPr>
                <w:b/>
                <w:spacing w:val="-5"/>
                <w:sz w:val="16"/>
              </w:rPr>
              <w:t xml:space="preserve"> </w:t>
            </w:r>
            <w:r w:rsidRPr="00D55C1E">
              <w:rPr>
                <w:b/>
                <w:sz w:val="16"/>
              </w:rPr>
              <w:t>siedziby</w:t>
            </w:r>
            <w:r w:rsidRPr="00D55C1E">
              <w:rPr>
                <w:b/>
                <w:spacing w:val="-7"/>
                <w:sz w:val="16"/>
              </w:rPr>
              <w:t xml:space="preserve"> </w:t>
            </w:r>
            <w:r w:rsidRPr="00D55C1E">
              <w:rPr>
                <w:b/>
                <w:sz w:val="16"/>
              </w:rPr>
              <w:t>wspólnoty</w:t>
            </w:r>
            <w:r w:rsidRPr="00D55C1E">
              <w:rPr>
                <w:b/>
                <w:spacing w:val="-4"/>
                <w:sz w:val="16"/>
              </w:rPr>
              <w:t xml:space="preserve"> </w:t>
            </w:r>
            <w:r w:rsidRPr="00D55C1E">
              <w:rPr>
                <w:b/>
                <w:spacing w:val="-2"/>
                <w:sz w:val="16"/>
              </w:rPr>
              <w:t>mieszkaniowej</w:t>
            </w:r>
          </w:p>
          <w:p w:rsidR="004A23D7" w:rsidRPr="00D55C1E" w:rsidRDefault="004A23D7" w:rsidP="00D55C1E">
            <w:pPr>
              <w:pStyle w:val="TableParagraph"/>
              <w:tabs>
                <w:tab w:val="left" w:pos="470"/>
              </w:tabs>
              <w:spacing w:line="174" w:lineRule="exact"/>
              <w:ind w:left="110"/>
              <w:rPr>
                <w:b/>
                <w:sz w:val="16"/>
              </w:rPr>
            </w:pPr>
          </w:p>
        </w:tc>
      </w:tr>
      <w:tr w:rsidR="00D55C1E" w:rsidTr="00D55C1E">
        <w:trPr>
          <w:trHeight w:val="474"/>
        </w:trPr>
        <w:tc>
          <w:tcPr>
            <w:tcW w:w="1697" w:type="dxa"/>
          </w:tcPr>
          <w:p w:rsidR="00D55C1E" w:rsidRDefault="00D55C1E" w:rsidP="00D55C1E">
            <w:pPr>
              <w:pStyle w:val="TableParagraph"/>
              <w:spacing w:line="194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Województwo</w:t>
            </w:r>
          </w:p>
        </w:tc>
        <w:tc>
          <w:tcPr>
            <w:tcW w:w="2835" w:type="dxa"/>
            <w:shd w:val="clear" w:color="auto" w:fill="E1EED9"/>
          </w:tcPr>
          <w:p w:rsidR="00D55C1E" w:rsidRDefault="00D55C1E" w:rsidP="00D55C1E">
            <w:pPr>
              <w:pStyle w:val="TableParagraph"/>
              <w:spacing w:line="178" w:lineRule="exact"/>
              <w:rPr>
                <w:sz w:val="16"/>
              </w:rPr>
            </w:pPr>
          </w:p>
        </w:tc>
        <w:tc>
          <w:tcPr>
            <w:tcW w:w="1560" w:type="dxa"/>
          </w:tcPr>
          <w:p w:rsidR="00D55C1E" w:rsidRDefault="00D55C1E" w:rsidP="00D55C1E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Powiat</w:t>
            </w:r>
          </w:p>
        </w:tc>
        <w:tc>
          <w:tcPr>
            <w:tcW w:w="2976" w:type="dxa"/>
            <w:shd w:val="clear" w:color="auto" w:fill="E1EED9"/>
          </w:tcPr>
          <w:p w:rsidR="00D55C1E" w:rsidRDefault="00D55C1E" w:rsidP="00D55C1E">
            <w:pPr>
              <w:pStyle w:val="TableParagraph"/>
              <w:spacing w:line="178" w:lineRule="exact"/>
              <w:rPr>
                <w:sz w:val="16"/>
              </w:rPr>
            </w:pPr>
          </w:p>
        </w:tc>
      </w:tr>
      <w:tr w:rsidR="00D55C1E" w:rsidTr="00D55C1E">
        <w:trPr>
          <w:trHeight w:val="472"/>
        </w:trPr>
        <w:tc>
          <w:tcPr>
            <w:tcW w:w="1697" w:type="dxa"/>
          </w:tcPr>
          <w:p w:rsidR="00D55C1E" w:rsidRDefault="00D55C1E" w:rsidP="00D55C1E">
            <w:pPr>
              <w:pStyle w:val="TableParagraph"/>
              <w:spacing w:line="194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Gmina</w:t>
            </w:r>
          </w:p>
        </w:tc>
        <w:tc>
          <w:tcPr>
            <w:tcW w:w="2835" w:type="dxa"/>
            <w:shd w:val="clear" w:color="auto" w:fill="E1EED9"/>
          </w:tcPr>
          <w:p w:rsidR="00D55C1E" w:rsidRDefault="00D55C1E" w:rsidP="00D55C1E">
            <w:pPr>
              <w:pStyle w:val="TableParagraph"/>
              <w:spacing w:line="175" w:lineRule="exact"/>
              <w:rPr>
                <w:sz w:val="16"/>
              </w:rPr>
            </w:pPr>
          </w:p>
        </w:tc>
        <w:tc>
          <w:tcPr>
            <w:tcW w:w="1560" w:type="dxa"/>
          </w:tcPr>
          <w:p w:rsidR="00D55C1E" w:rsidRDefault="00D55C1E" w:rsidP="00D55C1E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Miejscowość</w:t>
            </w:r>
          </w:p>
        </w:tc>
        <w:tc>
          <w:tcPr>
            <w:tcW w:w="2976" w:type="dxa"/>
            <w:shd w:val="clear" w:color="auto" w:fill="E1EED9"/>
          </w:tcPr>
          <w:p w:rsidR="00D55C1E" w:rsidRDefault="00D55C1E" w:rsidP="00D55C1E">
            <w:pPr>
              <w:pStyle w:val="TableParagraph"/>
              <w:spacing w:line="175" w:lineRule="exact"/>
              <w:rPr>
                <w:sz w:val="16"/>
              </w:rPr>
            </w:pPr>
          </w:p>
        </w:tc>
      </w:tr>
      <w:tr w:rsidR="00D55C1E" w:rsidTr="00D55C1E">
        <w:trPr>
          <w:trHeight w:val="390"/>
        </w:trPr>
        <w:tc>
          <w:tcPr>
            <w:tcW w:w="1697" w:type="dxa"/>
          </w:tcPr>
          <w:p w:rsidR="00D55C1E" w:rsidRDefault="00D55C1E" w:rsidP="00D55C1E">
            <w:pPr>
              <w:pStyle w:val="TableParagraph"/>
              <w:spacing w:line="194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Ulica</w:t>
            </w:r>
          </w:p>
        </w:tc>
        <w:tc>
          <w:tcPr>
            <w:tcW w:w="2835" w:type="dxa"/>
            <w:shd w:val="clear" w:color="auto" w:fill="E1EED9"/>
          </w:tcPr>
          <w:p w:rsidR="00D55C1E" w:rsidRDefault="00D55C1E" w:rsidP="00D55C1E">
            <w:pPr>
              <w:pStyle w:val="TableParagraph"/>
              <w:spacing w:before="193" w:line="178" w:lineRule="exact"/>
              <w:rPr>
                <w:sz w:val="16"/>
              </w:rPr>
            </w:pPr>
          </w:p>
        </w:tc>
        <w:tc>
          <w:tcPr>
            <w:tcW w:w="1560" w:type="dxa"/>
          </w:tcPr>
          <w:p w:rsidR="00D55C1E" w:rsidRDefault="00D55C1E" w:rsidP="00D55C1E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domu</w:t>
            </w:r>
          </w:p>
        </w:tc>
        <w:tc>
          <w:tcPr>
            <w:tcW w:w="2976" w:type="dxa"/>
            <w:shd w:val="clear" w:color="auto" w:fill="E1EED9"/>
          </w:tcPr>
          <w:p w:rsidR="00D55C1E" w:rsidRDefault="00D55C1E" w:rsidP="00D55C1E">
            <w:pPr>
              <w:pStyle w:val="TableParagraph"/>
              <w:spacing w:before="193" w:line="178" w:lineRule="exact"/>
              <w:rPr>
                <w:sz w:val="16"/>
              </w:rPr>
            </w:pPr>
          </w:p>
        </w:tc>
      </w:tr>
      <w:tr w:rsidR="00D55C1E" w:rsidTr="00D55C1E">
        <w:trPr>
          <w:trHeight w:val="390"/>
        </w:trPr>
        <w:tc>
          <w:tcPr>
            <w:tcW w:w="1697" w:type="dxa"/>
          </w:tcPr>
          <w:p w:rsidR="00D55C1E" w:rsidRDefault="00D55C1E" w:rsidP="00D55C1E">
            <w:pPr>
              <w:pStyle w:val="TableParagraph"/>
              <w:spacing w:line="194" w:lineRule="exact"/>
              <w:ind w:left="110"/>
              <w:rPr>
                <w:sz w:val="16"/>
              </w:rPr>
            </w:pPr>
            <w:r>
              <w:rPr>
                <w:sz w:val="16"/>
              </w:rPr>
              <w:t>Kod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pocztowy</w:t>
            </w:r>
          </w:p>
        </w:tc>
        <w:tc>
          <w:tcPr>
            <w:tcW w:w="2835" w:type="dxa"/>
            <w:shd w:val="clear" w:color="auto" w:fill="E1EED9"/>
          </w:tcPr>
          <w:p w:rsidR="00D55C1E" w:rsidRDefault="00D55C1E" w:rsidP="00D55C1E">
            <w:pPr>
              <w:pStyle w:val="TableParagraph"/>
              <w:spacing w:before="193" w:line="178" w:lineRule="exact"/>
              <w:rPr>
                <w:sz w:val="16"/>
              </w:rPr>
            </w:pPr>
          </w:p>
        </w:tc>
        <w:tc>
          <w:tcPr>
            <w:tcW w:w="1560" w:type="dxa"/>
          </w:tcPr>
          <w:p w:rsidR="00D55C1E" w:rsidRDefault="00D55C1E" w:rsidP="00D55C1E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Poczta</w:t>
            </w:r>
          </w:p>
        </w:tc>
        <w:tc>
          <w:tcPr>
            <w:tcW w:w="2976" w:type="dxa"/>
            <w:shd w:val="clear" w:color="auto" w:fill="E1EED9"/>
          </w:tcPr>
          <w:p w:rsidR="00D55C1E" w:rsidRDefault="00D55C1E" w:rsidP="00D55C1E">
            <w:pPr>
              <w:pStyle w:val="TableParagraph"/>
              <w:spacing w:before="193" w:line="178" w:lineRule="exact"/>
              <w:rPr>
                <w:sz w:val="16"/>
              </w:rPr>
            </w:pPr>
          </w:p>
        </w:tc>
      </w:tr>
    </w:tbl>
    <w:p w:rsidR="00D55C1E" w:rsidRDefault="00D55C1E" w:rsidP="00D55C1E">
      <w:pPr>
        <w:pStyle w:val="Tekstpodstawowy"/>
        <w:spacing w:before="50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97"/>
        <w:gridCol w:w="2835"/>
        <w:gridCol w:w="1560"/>
        <w:gridCol w:w="2976"/>
      </w:tblGrid>
      <w:tr w:rsidR="00D55C1E" w:rsidTr="00B953C7">
        <w:trPr>
          <w:trHeight w:val="390"/>
        </w:trPr>
        <w:tc>
          <w:tcPr>
            <w:tcW w:w="9068" w:type="dxa"/>
            <w:gridSpan w:val="4"/>
          </w:tcPr>
          <w:p w:rsidR="00D55C1E" w:rsidRPr="006859F7" w:rsidRDefault="00D55C1E" w:rsidP="00D55C1E">
            <w:pPr>
              <w:pStyle w:val="TableParagraph"/>
              <w:tabs>
                <w:tab w:val="left" w:pos="470"/>
              </w:tabs>
              <w:spacing w:line="194" w:lineRule="exact"/>
              <w:ind w:left="110"/>
              <w:rPr>
                <w:b/>
                <w:sz w:val="16"/>
                <w:lang w:val="pl-PL"/>
              </w:rPr>
            </w:pPr>
            <w:r w:rsidRPr="006859F7">
              <w:rPr>
                <w:b/>
                <w:spacing w:val="-5"/>
                <w:sz w:val="16"/>
                <w:lang w:val="pl-PL"/>
              </w:rPr>
              <w:t>c)</w:t>
            </w:r>
            <w:r w:rsidRPr="006859F7">
              <w:rPr>
                <w:b/>
                <w:sz w:val="16"/>
                <w:lang w:val="pl-PL"/>
              </w:rPr>
              <w:tab/>
              <w:t>Adres</w:t>
            </w:r>
            <w:r w:rsidRPr="006859F7">
              <w:rPr>
                <w:b/>
                <w:spacing w:val="-4"/>
                <w:sz w:val="16"/>
                <w:lang w:val="pl-PL"/>
              </w:rPr>
              <w:t xml:space="preserve"> </w:t>
            </w:r>
            <w:r w:rsidRPr="006859F7">
              <w:rPr>
                <w:b/>
                <w:sz w:val="16"/>
                <w:lang w:val="pl-PL"/>
              </w:rPr>
              <w:t>do</w:t>
            </w:r>
            <w:r w:rsidRPr="006859F7">
              <w:rPr>
                <w:b/>
                <w:spacing w:val="-5"/>
                <w:sz w:val="16"/>
                <w:lang w:val="pl-PL"/>
              </w:rPr>
              <w:t xml:space="preserve"> </w:t>
            </w:r>
            <w:r w:rsidRPr="006859F7">
              <w:rPr>
                <w:b/>
                <w:sz w:val="16"/>
                <w:lang w:val="pl-PL"/>
              </w:rPr>
              <w:t>korespondencji</w:t>
            </w:r>
            <w:r w:rsidRPr="006859F7">
              <w:rPr>
                <w:b/>
                <w:spacing w:val="-6"/>
                <w:sz w:val="16"/>
                <w:lang w:val="pl-PL"/>
              </w:rPr>
              <w:t xml:space="preserve"> </w:t>
            </w:r>
            <w:r w:rsidRPr="006859F7">
              <w:rPr>
                <w:b/>
                <w:sz w:val="16"/>
                <w:lang w:val="pl-PL"/>
              </w:rPr>
              <w:t>w</w:t>
            </w:r>
            <w:r w:rsidRPr="006859F7">
              <w:rPr>
                <w:b/>
                <w:spacing w:val="-3"/>
                <w:sz w:val="16"/>
                <w:lang w:val="pl-PL"/>
              </w:rPr>
              <w:t xml:space="preserve"> </w:t>
            </w:r>
            <w:r w:rsidRPr="006859F7">
              <w:rPr>
                <w:b/>
                <w:sz w:val="16"/>
                <w:lang w:val="pl-PL"/>
              </w:rPr>
              <w:t>Polsce</w:t>
            </w:r>
            <w:r w:rsidRPr="006859F7">
              <w:rPr>
                <w:b/>
                <w:spacing w:val="-4"/>
                <w:sz w:val="16"/>
                <w:lang w:val="pl-PL"/>
              </w:rPr>
              <w:t xml:space="preserve"> </w:t>
            </w:r>
            <w:r w:rsidRPr="006859F7">
              <w:rPr>
                <w:b/>
                <w:sz w:val="16"/>
                <w:lang w:val="pl-PL"/>
              </w:rPr>
              <w:t>(wypełnić</w:t>
            </w:r>
            <w:r w:rsidRPr="006859F7">
              <w:rPr>
                <w:b/>
                <w:spacing w:val="-4"/>
                <w:sz w:val="16"/>
                <w:lang w:val="pl-PL"/>
              </w:rPr>
              <w:t xml:space="preserve"> </w:t>
            </w:r>
            <w:r w:rsidRPr="006859F7">
              <w:rPr>
                <w:b/>
                <w:sz w:val="16"/>
                <w:lang w:val="pl-PL"/>
              </w:rPr>
              <w:t>gdy</w:t>
            </w:r>
            <w:r w:rsidRPr="006859F7">
              <w:rPr>
                <w:b/>
                <w:spacing w:val="-4"/>
                <w:sz w:val="16"/>
                <w:lang w:val="pl-PL"/>
              </w:rPr>
              <w:t xml:space="preserve"> </w:t>
            </w:r>
            <w:r w:rsidRPr="006859F7">
              <w:rPr>
                <w:b/>
                <w:sz w:val="16"/>
                <w:lang w:val="pl-PL"/>
              </w:rPr>
              <w:t>inny</w:t>
            </w:r>
            <w:r w:rsidRPr="006859F7">
              <w:rPr>
                <w:b/>
                <w:spacing w:val="-4"/>
                <w:sz w:val="16"/>
                <w:lang w:val="pl-PL"/>
              </w:rPr>
              <w:t xml:space="preserve"> </w:t>
            </w:r>
            <w:r w:rsidRPr="006859F7">
              <w:rPr>
                <w:b/>
                <w:sz w:val="16"/>
                <w:lang w:val="pl-PL"/>
              </w:rPr>
              <w:t>niż</w:t>
            </w:r>
            <w:r w:rsidRPr="006859F7">
              <w:rPr>
                <w:b/>
                <w:spacing w:val="-3"/>
                <w:sz w:val="16"/>
                <w:lang w:val="pl-PL"/>
              </w:rPr>
              <w:t xml:space="preserve"> </w:t>
            </w:r>
            <w:r w:rsidRPr="006859F7">
              <w:rPr>
                <w:b/>
                <w:sz w:val="16"/>
                <w:lang w:val="pl-PL"/>
              </w:rPr>
              <w:t>adres</w:t>
            </w:r>
            <w:r w:rsidRPr="006859F7">
              <w:rPr>
                <w:b/>
                <w:spacing w:val="-1"/>
                <w:sz w:val="16"/>
                <w:lang w:val="pl-PL"/>
              </w:rPr>
              <w:t xml:space="preserve"> </w:t>
            </w:r>
            <w:r w:rsidRPr="006859F7">
              <w:rPr>
                <w:b/>
                <w:spacing w:val="-2"/>
                <w:sz w:val="16"/>
                <w:lang w:val="pl-PL"/>
              </w:rPr>
              <w:t>siedziby)</w:t>
            </w:r>
          </w:p>
        </w:tc>
      </w:tr>
      <w:tr w:rsidR="00D55C1E" w:rsidTr="00B953C7">
        <w:trPr>
          <w:trHeight w:val="474"/>
        </w:trPr>
        <w:tc>
          <w:tcPr>
            <w:tcW w:w="1697" w:type="dxa"/>
          </w:tcPr>
          <w:p w:rsidR="00D55C1E" w:rsidRDefault="00D55C1E" w:rsidP="00D55C1E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Województwo</w:t>
            </w:r>
          </w:p>
        </w:tc>
        <w:tc>
          <w:tcPr>
            <w:tcW w:w="2835" w:type="dxa"/>
            <w:shd w:val="clear" w:color="auto" w:fill="E7E6E6"/>
          </w:tcPr>
          <w:p w:rsidR="00D55C1E" w:rsidRDefault="00D55C1E" w:rsidP="00D55C1E">
            <w:pPr>
              <w:pStyle w:val="TableParagraph"/>
              <w:spacing w:line="175" w:lineRule="exact"/>
              <w:rPr>
                <w:sz w:val="16"/>
              </w:rPr>
            </w:pPr>
          </w:p>
        </w:tc>
        <w:tc>
          <w:tcPr>
            <w:tcW w:w="1560" w:type="dxa"/>
          </w:tcPr>
          <w:p w:rsidR="00D55C1E" w:rsidRDefault="00D55C1E" w:rsidP="00D55C1E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sz w:val="16"/>
              </w:rPr>
              <w:t>Powiat</w:t>
            </w:r>
          </w:p>
        </w:tc>
        <w:tc>
          <w:tcPr>
            <w:tcW w:w="2976" w:type="dxa"/>
            <w:shd w:val="clear" w:color="auto" w:fill="E7E6E6"/>
          </w:tcPr>
          <w:p w:rsidR="00D55C1E" w:rsidRDefault="00D55C1E" w:rsidP="00D55C1E">
            <w:pPr>
              <w:pStyle w:val="TableParagraph"/>
              <w:spacing w:line="175" w:lineRule="exact"/>
              <w:rPr>
                <w:sz w:val="16"/>
              </w:rPr>
            </w:pPr>
          </w:p>
        </w:tc>
      </w:tr>
      <w:tr w:rsidR="00D55C1E" w:rsidTr="00B953C7">
        <w:trPr>
          <w:trHeight w:val="472"/>
        </w:trPr>
        <w:tc>
          <w:tcPr>
            <w:tcW w:w="1697" w:type="dxa"/>
          </w:tcPr>
          <w:p w:rsidR="00D55C1E" w:rsidRDefault="00D55C1E" w:rsidP="00D55C1E">
            <w:pPr>
              <w:pStyle w:val="TableParagraph"/>
              <w:spacing w:line="194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Gmina</w:t>
            </w:r>
          </w:p>
        </w:tc>
        <w:tc>
          <w:tcPr>
            <w:tcW w:w="2835" w:type="dxa"/>
            <w:shd w:val="clear" w:color="auto" w:fill="E7E6E6"/>
          </w:tcPr>
          <w:p w:rsidR="00D55C1E" w:rsidRDefault="00D55C1E" w:rsidP="00D55C1E">
            <w:pPr>
              <w:pStyle w:val="TableParagraph"/>
              <w:spacing w:line="175" w:lineRule="exact"/>
              <w:rPr>
                <w:sz w:val="16"/>
              </w:rPr>
            </w:pPr>
          </w:p>
        </w:tc>
        <w:tc>
          <w:tcPr>
            <w:tcW w:w="1560" w:type="dxa"/>
          </w:tcPr>
          <w:p w:rsidR="00D55C1E" w:rsidRDefault="00D55C1E" w:rsidP="00D55C1E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Miejscowość</w:t>
            </w:r>
          </w:p>
        </w:tc>
        <w:tc>
          <w:tcPr>
            <w:tcW w:w="2976" w:type="dxa"/>
            <w:shd w:val="clear" w:color="auto" w:fill="E7E6E6"/>
          </w:tcPr>
          <w:p w:rsidR="00D55C1E" w:rsidRDefault="00D55C1E" w:rsidP="00D55C1E">
            <w:pPr>
              <w:pStyle w:val="TableParagraph"/>
              <w:spacing w:line="175" w:lineRule="exact"/>
              <w:rPr>
                <w:sz w:val="16"/>
              </w:rPr>
            </w:pPr>
          </w:p>
        </w:tc>
      </w:tr>
      <w:tr w:rsidR="00D55C1E" w:rsidTr="00B953C7">
        <w:trPr>
          <w:trHeight w:val="390"/>
        </w:trPr>
        <w:tc>
          <w:tcPr>
            <w:tcW w:w="1697" w:type="dxa"/>
          </w:tcPr>
          <w:p w:rsidR="00D55C1E" w:rsidRDefault="00D55C1E" w:rsidP="00D55C1E">
            <w:pPr>
              <w:pStyle w:val="TableParagraph"/>
              <w:spacing w:line="194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Ulica</w:t>
            </w:r>
          </w:p>
        </w:tc>
        <w:tc>
          <w:tcPr>
            <w:tcW w:w="2835" w:type="dxa"/>
            <w:shd w:val="clear" w:color="auto" w:fill="E7E6E6"/>
          </w:tcPr>
          <w:p w:rsidR="00D55C1E" w:rsidRDefault="00D55C1E" w:rsidP="00D55C1E">
            <w:pPr>
              <w:pStyle w:val="TableParagraph"/>
              <w:spacing w:line="175" w:lineRule="exact"/>
              <w:rPr>
                <w:sz w:val="16"/>
              </w:rPr>
            </w:pPr>
          </w:p>
        </w:tc>
        <w:tc>
          <w:tcPr>
            <w:tcW w:w="1560" w:type="dxa"/>
          </w:tcPr>
          <w:p w:rsidR="00D55C1E" w:rsidRDefault="00D55C1E" w:rsidP="00D55C1E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domu</w:t>
            </w:r>
          </w:p>
        </w:tc>
        <w:tc>
          <w:tcPr>
            <w:tcW w:w="2976" w:type="dxa"/>
            <w:shd w:val="clear" w:color="auto" w:fill="E7E6E6"/>
          </w:tcPr>
          <w:p w:rsidR="00D55C1E" w:rsidRDefault="00D55C1E" w:rsidP="00D55C1E">
            <w:pPr>
              <w:pStyle w:val="TableParagraph"/>
              <w:spacing w:line="175" w:lineRule="exact"/>
              <w:rPr>
                <w:sz w:val="16"/>
              </w:rPr>
            </w:pPr>
          </w:p>
        </w:tc>
      </w:tr>
      <w:tr w:rsidR="00B953C7" w:rsidTr="00B953C7">
        <w:trPr>
          <w:trHeight w:val="390"/>
        </w:trPr>
        <w:tc>
          <w:tcPr>
            <w:tcW w:w="1697" w:type="dxa"/>
          </w:tcPr>
          <w:p w:rsidR="00B953C7" w:rsidRDefault="00B953C7" w:rsidP="00D55C1E">
            <w:pPr>
              <w:pStyle w:val="TableParagraph"/>
              <w:spacing w:line="194" w:lineRule="exact"/>
              <w:ind w:left="110"/>
              <w:rPr>
                <w:spacing w:val="-2"/>
                <w:sz w:val="16"/>
              </w:rPr>
            </w:pPr>
            <w:r>
              <w:rPr>
                <w:sz w:val="16"/>
              </w:rPr>
              <w:t>Kod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pocztowy</w:t>
            </w:r>
          </w:p>
        </w:tc>
        <w:tc>
          <w:tcPr>
            <w:tcW w:w="2835" w:type="dxa"/>
            <w:shd w:val="clear" w:color="auto" w:fill="E7E6E6"/>
          </w:tcPr>
          <w:p w:rsidR="00B953C7" w:rsidRDefault="00B953C7" w:rsidP="00D55C1E">
            <w:pPr>
              <w:pStyle w:val="TableParagraph"/>
              <w:spacing w:line="175" w:lineRule="exact"/>
              <w:rPr>
                <w:sz w:val="16"/>
              </w:rPr>
            </w:pPr>
          </w:p>
        </w:tc>
        <w:tc>
          <w:tcPr>
            <w:tcW w:w="1560" w:type="dxa"/>
          </w:tcPr>
          <w:p w:rsidR="00B953C7" w:rsidRDefault="00B953C7" w:rsidP="00D55C1E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Poczta</w:t>
            </w:r>
          </w:p>
        </w:tc>
        <w:tc>
          <w:tcPr>
            <w:tcW w:w="2976" w:type="dxa"/>
            <w:shd w:val="clear" w:color="auto" w:fill="E7E6E6"/>
          </w:tcPr>
          <w:p w:rsidR="00B953C7" w:rsidRDefault="00B953C7" w:rsidP="00D55C1E">
            <w:pPr>
              <w:pStyle w:val="TableParagraph"/>
              <w:spacing w:line="175" w:lineRule="exact"/>
              <w:rPr>
                <w:sz w:val="16"/>
              </w:rPr>
            </w:pPr>
          </w:p>
        </w:tc>
      </w:tr>
    </w:tbl>
    <w:p w:rsidR="00D55C1E" w:rsidRDefault="00D55C1E" w:rsidP="00D55C1E">
      <w:pPr>
        <w:spacing w:line="175" w:lineRule="exact"/>
        <w:rPr>
          <w:sz w:val="16"/>
        </w:rPr>
        <w:sectPr w:rsidR="00D55C1E" w:rsidSect="00D55C1E">
          <w:headerReference w:type="default" r:id="rId8"/>
          <w:footerReference w:type="default" r:id="rId9"/>
          <w:pgSz w:w="11910" w:h="16840"/>
          <w:pgMar w:top="1340" w:right="1300" w:bottom="1200" w:left="1300" w:header="751" w:footer="1000" w:gutter="0"/>
          <w:pgNumType w:start="1"/>
          <w:cols w:space="708"/>
        </w:sectPr>
      </w:pPr>
    </w:p>
    <w:p w:rsidR="00D55C1E" w:rsidRDefault="00D55C1E" w:rsidP="00D55C1E">
      <w:pPr>
        <w:pStyle w:val="Tekstpodstawowy"/>
        <w:spacing w:before="10"/>
        <w:rPr>
          <w:b/>
          <w:sz w:val="4"/>
        </w:rPr>
      </w:pPr>
    </w:p>
    <w:p w:rsidR="00D55C1E" w:rsidRDefault="00D55C1E" w:rsidP="00D55C1E">
      <w:pPr>
        <w:pStyle w:val="Tekstpodstawowy"/>
        <w:spacing w:before="18"/>
        <w:rPr>
          <w:b/>
          <w:sz w:val="20"/>
        </w:rPr>
      </w:pPr>
    </w:p>
    <w:tbl>
      <w:tblPr>
        <w:tblStyle w:val="TableNormal"/>
        <w:tblW w:w="9068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97"/>
        <w:gridCol w:w="2835"/>
        <w:gridCol w:w="1560"/>
        <w:gridCol w:w="2976"/>
      </w:tblGrid>
      <w:tr w:rsidR="00D55C1E" w:rsidTr="001958B5">
        <w:trPr>
          <w:trHeight w:val="196"/>
        </w:trPr>
        <w:tc>
          <w:tcPr>
            <w:tcW w:w="9068" w:type="dxa"/>
            <w:gridSpan w:val="4"/>
          </w:tcPr>
          <w:p w:rsidR="00D55C1E" w:rsidRPr="006859F7" w:rsidRDefault="00D55C1E" w:rsidP="00D55C1E">
            <w:pPr>
              <w:pStyle w:val="TableParagraph"/>
              <w:tabs>
                <w:tab w:val="left" w:pos="470"/>
              </w:tabs>
              <w:spacing w:line="176" w:lineRule="exact"/>
              <w:ind w:left="110"/>
              <w:rPr>
                <w:b/>
                <w:spacing w:val="-2"/>
                <w:sz w:val="16"/>
                <w:lang w:val="pl-PL"/>
              </w:rPr>
            </w:pPr>
            <w:r w:rsidRPr="006859F7">
              <w:rPr>
                <w:b/>
                <w:spacing w:val="-5"/>
                <w:sz w:val="16"/>
                <w:lang w:val="pl-PL"/>
              </w:rPr>
              <w:t>d)</w:t>
            </w:r>
            <w:r w:rsidRPr="006859F7">
              <w:rPr>
                <w:b/>
                <w:sz w:val="16"/>
                <w:lang w:val="pl-PL"/>
              </w:rPr>
              <w:tab/>
              <w:t>Dane</w:t>
            </w:r>
            <w:r w:rsidRPr="006859F7">
              <w:rPr>
                <w:b/>
                <w:spacing w:val="-6"/>
                <w:sz w:val="16"/>
                <w:lang w:val="pl-PL"/>
              </w:rPr>
              <w:t xml:space="preserve"> </w:t>
            </w:r>
            <w:r w:rsidRPr="006859F7">
              <w:rPr>
                <w:b/>
                <w:sz w:val="16"/>
                <w:lang w:val="pl-PL"/>
              </w:rPr>
              <w:t>osoby/osób</w:t>
            </w:r>
            <w:r w:rsidRPr="006859F7">
              <w:rPr>
                <w:b/>
                <w:spacing w:val="-7"/>
                <w:sz w:val="16"/>
                <w:lang w:val="pl-PL"/>
              </w:rPr>
              <w:t xml:space="preserve"> </w:t>
            </w:r>
            <w:r w:rsidRPr="006859F7">
              <w:rPr>
                <w:b/>
                <w:sz w:val="16"/>
                <w:lang w:val="pl-PL"/>
              </w:rPr>
              <w:t>wyznaczonej/-ych</w:t>
            </w:r>
            <w:r w:rsidRPr="006859F7">
              <w:rPr>
                <w:b/>
                <w:spacing w:val="-8"/>
                <w:sz w:val="16"/>
                <w:lang w:val="pl-PL"/>
              </w:rPr>
              <w:t xml:space="preserve"> </w:t>
            </w:r>
            <w:r w:rsidRPr="006859F7">
              <w:rPr>
                <w:b/>
                <w:sz w:val="16"/>
                <w:lang w:val="pl-PL"/>
              </w:rPr>
              <w:t>do</w:t>
            </w:r>
            <w:r w:rsidRPr="006859F7">
              <w:rPr>
                <w:b/>
                <w:spacing w:val="-5"/>
                <w:sz w:val="16"/>
                <w:lang w:val="pl-PL"/>
              </w:rPr>
              <w:t xml:space="preserve"> </w:t>
            </w:r>
            <w:r w:rsidRPr="006859F7">
              <w:rPr>
                <w:b/>
                <w:spacing w:val="-2"/>
                <w:sz w:val="16"/>
                <w:lang w:val="pl-PL"/>
              </w:rPr>
              <w:t>kontaktów</w:t>
            </w:r>
          </w:p>
          <w:p w:rsidR="004A23D7" w:rsidRPr="006859F7" w:rsidRDefault="004A23D7" w:rsidP="00D55C1E">
            <w:pPr>
              <w:pStyle w:val="TableParagraph"/>
              <w:tabs>
                <w:tab w:val="left" w:pos="470"/>
              </w:tabs>
              <w:spacing w:line="176" w:lineRule="exact"/>
              <w:ind w:left="110"/>
              <w:rPr>
                <w:b/>
                <w:sz w:val="16"/>
                <w:lang w:val="pl-PL"/>
              </w:rPr>
            </w:pPr>
          </w:p>
        </w:tc>
      </w:tr>
      <w:tr w:rsidR="00833348" w:rsidTr="001958B5">
        <w:trPr>
          <w:trHeight w:val="483"/>
        </w:trPr>
        <w:tc>
          <w:tcPr>
            <w:tcW w:w="1697" w:type="dxa"/>
          </w:tcPr>
          <w:p w:rsidR="00833348" w:rsidRPr="00833348" w:rsidRDefault="00833348" w:rsidP="00D55C1E">
            <w:pPr>
              <w:pStyle w:val="TableParagraph"/>
              <w:spacing w:line="194" w:lineRule="exact"/>
              <w:ind w:left="110"/>
              <w:rPr>
                <w:sz w:val="16"/>
              </w:rPr>
            </w:pPr>
            <w:r w:rsidRPr="00833348">
              <w:rPr>
                <w:spacing w:val="-2"/>
                <w:sz w:val="16"/>
              </w:rPr>
              <w:t xml:space="preserve">1. </w:t>
            </w:r>
            <w:r w:rsidRPr="00833348">
              <w:rPr>
                <w:spacing w:val="-4"/>
                <w:sz w:val="16"/>
              </w:rPr>
              <w:t>Imię</w:t>
            </w:r>
            <w:r w:rsidRPr="00833348">
              <w:rPr>
                <w:spacing w:val="-2"/>
                <w:sz w:val="16"/>
              </w:rPr>
              <w:t xml:space="preserve"> Nazwisko</w:t>
            </w:r>
          </w:p>
        </w:tc>
        <w:tc>
          <w:tcPr>
            <w:tcW w:w="7371" w:type="dxa"/>
            <w:gridSpan w:val="3"/>
            <w:shd w:val="clear" w:color="auto" w:fill="E1EED9"/>
          </w:tcPr>
          <w:p w:rsidR="00833348" w:rsidRPr="00833348" w:rsidRDefault="00833348" w:rsidP="00833348">
            <w:pPr>
              <w:pStyle w:val="TableParagraph"/>
              <w:spacing w:line="194" w:lineRule="exact"/>
              <w:rPr>
                <w:sz w:val="16"/>
              </w:rPr>
            </w:pPr>
          </w:p>
        </w:tc>
      </w:tr>
      <w:tr w:rsidR="004B108D" w:rsidTr="001958B5">
        <w:trPr>
          <w:trHeight w:val="390"/>
        </w:trPr>
        <w:tc>
          <w:tcPr>
            <w:tcW w:w="1697" w:type="dxa"/>
          </w:tcPr>
          <w:p w:rsidR="004B108D" w:rsidRPr="00833348" w:rsidRDefault="004B108D" w:rsidP="003A35E6">
            <w:pPr>
              <w:pStyle w:val="TableParagraph"/>
              <w:spacing w:line="194" w:lineRule="exact"/>
              <w:ind w:left="110"/>
              <w:rPr>
                <w:sz w:val="16"/>
              </w:rPr>
            </w:pPr>
            <w:r w:rsidRPr="00833348">
              <w:rPr>
                <w:sz w:val="16"/>
              </w:rPr>
              <w:t>Telefon</w:t>
            </w:r>
            <w:r w:rsidRPr="00833348">
              <w:rPr>
                <w:spacing w:val="-8"/>
                <w:sz w:val="16"/>
              </w:rPr>
              <w:t xml:space="preserve"> </w:t>
            </w:r>
            <w:r w:rsidRPr="00833348">
              <w:rPr>
                <w:spacing w:val="-2"/>
                <w:sz w:val="16"/>
              </w:rPr>
              <w:t>kontaktowy</w:t>
            </w:r>
          </w:p>
        </w:tc>
        <w:tc>
          <w:tcPr>
            <w:tcW w:w="2835" w:type="dxa"/>
            <w:shd w:val="clear" w:color="auto" w:fill="E1EED9"/>
          </w:tcPr>
          <w:p w:rsidR="004B108D" w:rsidRPr="00833348" w:rsidRDefault="004B108D" w:rsidP="003A35E6">
            <w:pPr>
              <w:pStyle w:val="TableParagraph"/>
              <w:spacing w:line="194" w:lineRule="exact"/>
              <w:rPr>
                <w:sz w:val="16"/>
              </w:rPr>
            </w:pPr>
          </w:p>
        </w:tc>
        <w:tc>
          <w:tcPr>
            <w:tcW w:w="1560" w:type="dxa"/>
          </w:tcPr>
          <w:p w:rsidR="004B108D" w:rsidRPr="00833348" w:rsidRDefault="004B108D" w:rsidP="003A35E6">
            <w:pPr>
              <w:pStyle w:val="TableParagraph"/>
              <w:spacing w:line="194" w:lineRule="exact"/>
              <w:rPr>
                <w:sz w:val="16"/>
              </w:rPr>
            </w:pPr>
            <w:r w:rsidRPr="00833348">
              <w:rPr>
                <w:sz w:val="16"/>
              </w:rPr>
              <w:t>e-</w:t>
            </w:r>
            <w:r w:rsidRPr="00833348">
              <w:rPr>
                <w:spacing w:val="-4"/>
                <w:sz w:val="16"/>
              </w:rPr>
              <w:t>mail</w:t>
            </w:r>
          </w:p>
        </w:tc>
        <w:tc>
          <w:tcPr>
            <w:tcW w:w="2976" w:type="dxa"/>
            <w:shd w:val="clear" w:color="auto" w:fill="E1EED9"/>
          </w:tcPr>
          <w:p w:rsidR="004B108D" w:rsidRPr="00833348" w:rsidRDefault="004B108D" w:rsidP="003A35E6">
            <w:pPr>
              <w:pStyle w:val="TableParagraph"/>
              <w:spacing w:line="194" w:lineRule="exact"/>
              <w:rPr>
                <w:sz w:val="16"/>
              </w:rPr>
            </w:pPr>
          </w:p>
        </w:tc>
      </w:tr>
      <w:tr w:rsidR="00833348" w:rsidTr="001958B5">
        <w:trPr>
          <w:trHeight w:val="390"/>
        </w:trPr>
        <w:tc>
          <w:tcPr>
            <w:tcW w:w="1697" w:type="dxa"/>
          </w:tcPr>
          <w:p w:rsidR="00833348" w:rsidRPr="00833348" w:rsidRDefault="00833348" w:rsidP="003A35E6">
            <w:pPr>
              <w:pStyle w:val="TableParagraph"/>
              <w:spacing w:line="194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2. </w:t>
            </w:r>
            <w:r w:rsidRPr="00833348">
              <w:rPr>
                <w:spacing w:val="-4"/>
                <w:sz w:val="16"/>
              </w:rPr>
              <w:t>Imię</w:t>
            </w:r>
            <w:r w:rsidRPr="00833348">
              <w:rPr>
                <w:spacing w:val="-2"/>
                <w:sz w:val="16"/>
              </w:rPr>
              <w:t xml:space="preserve"> Nazwisko</w:t>
            </w:r>
          </w:p>
        </w:tc>
        <w:tc>
          <w:tcPr>
            <w:tcW w:w="7371" w:type="dxa"/>
            <w:gridSpan w:val="3"/>
            <w:shd w:val="clear" w:color="auto" w:fill="E1EED9"/>
          </w:tcPr>
          <w:p w:rsidR="00833348" w:rsidRDefault="00833348" w:rsidP="003A35E6">
            <w:pPr>
              <w:pStyle w:val="TableParagraph"/>
              <w:spacing w:line="194" w:lineRule="exact"/>
              <w:rPr>
                <w:sz w:val="16"/>
              </w:rPr>
            </w:pPr>
          </w:p>
          <w:p w:rsidR="00833348" w:rsidRPr="00833348" w:rsidRDefault="00833348" w:rsidP="003A35E6">
            <w:pPr>
              <w:pStyle w:val="TableParagraph"/>
              <w:spacing w:line="194" w:lineRule="exact"/>
              <w:rPr>
                <w:sz w:val="16"/>
              </w:rPr>
            </w:pPr>
          </w:p>
        </w:tc>
      </w:tr>
      <w:tr w:rsidR="004B108D" w:rsidTr="001958B5">
        <w:trPr>
          <w:trHeight w:val="390"/>
        </w:trPr>
        <w:tc>
          <w:tcPr>
            <w:tcW w:w="1697" w:type="dxa"/>
          </w:tcPr>
          <w:p w:rsidR="004B108D" w:rsidRPr="00833348" w:rsidRDefault="004B108D" w:rsidP="00D55C1E">
            <w:pPr>
              <w:pStyle w:val="TableParagraph"/>
              <w:spacing w:line="194" w:lineRule="exact"/>
              <w:ind w:left="110"/>
              <w:rPr>
                <w:sz w:val="16"/>
              </w:rPr>
            </w:pPr>
            <w:r w:rsidRPr="00833348">
              <w:rPr>
                <w:sz w:val="16"/>
              </w:rPr>
              <w:t>Telefon</w:t>
            </w:r>
            <w:r w:rsidRPr="00833348">
              <w:rPr>
                <w:spacing w:val="-8"/>
                <w:sz w:val="16"/>
              </w:rPr>
              <w:t xml:space="preserve"> </w:t>
            </w:r>
            <w:r w:rsidRPr="00833348">
              <w:rPr>
                <w:spacing w:val="-2"/>
                <w:sz w:val="16"/>
              </w:rPr>
              <w:t>kontaktowy</w:t>
            </w:r>
          </w:p>
        </w:tc>
        <w:tc>
          <w:tcPr>
            <w:tcW w:w="2835" w:type="dxa"/>
            <w:shd w:val="clear" w:color="auto" w:fill="E1EED9"/>
          </w:tcPr>
          <w:p w:rsidR="004B108D" w:rsidRPr="00833348" w:rsidRDefault="004B108D" w:rsidP="00D55C1E">
            <w:pPr>
              <w:pStyle w:val="TableParagraph"/>
              <w:spacing w:line="194" w:lineRule="exact"/>
              <w:rPr>
                <w:sz w:val="16"/>
              </w:rPr>
            </w:pPr>
          </w:p>
        </w:tc>
        <w:tc>
          <w:tcPr>
            <w:tcW w:w="1560" w:type="dxa"/>
          </w:tcPr>
          <w:p w:rsidR="004B108D" w:rsidRPr="00833348" w:rsidRDefault="004B108D" w:rsidP="00D55C1E">
            <w:pPr>
              <w:pStyle w:val="TableParagraph"/>
              <w:spacing w:line="194" w:lineRule="exact"/>
              <w:rPr>
                <w:sz w:val="16"/>
              </w:rPr>
            </w:pPr>
            <w:r w:rsidRPr="00833348">
              <w:rPr>
                <w:sz w:val="16"/>
              </w:rPr>
              <w:t>e-</w:t>
            </w:r>
            <w:r w:rsidRPr="00833348">
              <w:rPr>
                <w:spacing w:val="-4"/>
                <w:sz w:val="16"/>
              </w:rPr>
              <w:t>mail</w:t>
            </w:r>
          </w:p>
        </w:tc>
        <w:tc>
          <w:tcPr>
            <w:tcW w:w="2976" w:type="dxa"/>
            <w:shd w:val="clear" w:color="auto" w:fill="E1EED9"/>
          </w:tcPr>
          <w:p w:rsidR="004B108D" w:rsidRPr="00833348" w:rsidRDefault="004B108D" w:rsidP="00D55C1E">
            <w:pPr>
              <w:pStyle w:val="TableParagraph"/>
              <w:spacing w:line="194" w:lineRule="exact"/>
              <w:rPr>
                <w:sz w:val="16"/>
              </w:rPr>
            </w:pPr>
          </w:p>
        </w:tc>
      </w:tr>
      <w:tr w:rsidR="001958B5" w:rsidRPr="00833348" w:rsidTr="001958B5">
        <w:trPr>
          <w:trHeight w:val="390"/>
        </w:trPr>
        <w:tc>
          <w:tcPr>
            <w:tcW w:w="1697" w:type="dxa"/>
          </w:tcPr>
          <w:p w:rsidR="001958B5" w:rsidRPr="00833348" w:rsidRDefault="001958B5" w:rsidP="004D44C9">
            <w:pPr>
              <w:pStyle w:val="TableParagraph"/>
              <w:spacing w:line="194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3. </w:t>
            </w:r>
            <w:r w:rsidRPr="00833348">
              <w:rPr>
                <w:spacing w:val="-4"/>
                <w:sz w:val="16"/>
              </w:rPr>
              <w:t>Imię</w:t>
            </w:r>
            <w:r w:rsidRPr="00833348">
              <w:rPr>
                <w:spacing w:val="-2"/>
                <w:sz w:val="16"/>
              </w:rPr>
              <w:t xml:space="preserve"> Nazwisko</w:t>
            </w:r>
          </w:p>
        </w:tc>
        <w:tc>
          <w:tcPr>
            <w:tcW w:w="7371" w:type="dxa"/>
            <w:gridSpan w:val="3"/>
            <w:shd w:val="clear" w:color="auto" w:fill="E1EED9"/>
          </w:tcPr>
          <w:p w:rsidR="001958B5" w:rsidRDefault="001958B5" w:rsidP="004D44C9">
            <w:pPr>
              <w:pStyle w:val="TableParagraph"/>
              <w:spacing w:line="194" w:lineRule="exact"/>
              <w:rPr>
                <w:sz w:val="16"/>
              </w:rPr>
            </w:pPr>
          </w:p>
          <w:p w:rsidR="001958B5" w:rsidRPr="00833348" w:rsidRDefault="001958B5" w:rsidP="004D44C9">
            <w:pPr>
              <w:pStyle w:val="TableParagraph"/>
              <w:spacing w:line="194" w:lineRule="exact"/>
              <w:rPr>
                <w:sz w:val="16"/>
              </w:rPr>
            </w:pPr>
          </w:p>
        </w:tc>
      </w:tr>
      <w:tr w:rsidR="001958B5" w:rsidRPr="00833348" w:rsidTr="001958B5">
        <w:trPr>
          <w:trHeight w:val="390"/>
        </w:trPr>
        <w:tc>
          <w:tcPr>
            <w:tcW w:w="1697" w:type="dxa"/>
          </w:tcPr>
          <w:p w:rsidR="001958B5" w:rsidRPr="00833348" w:rsidRDefault="001958B5" w:rsidP="004D44C9">
            <w:pPr>
              <w:pStyle w:val="TableParagraph"/>
              <w:spacing w:line="194" w:lineRule="exact"/>
              <w:ind w:left="110"/>
              <w:rPr>
                <w:sz w:val="16"/>
              </w:rPr>
            </w:pPr>
            <w:r w:rsidRPr="00833348">
              <w:rPr>
                <w:sz w:val="16"/>
              </w:rPr>
              <w:t>Telefon</w:t>
            </w:r>
            <w:r w:rsidRPr="00833348">
              <w:rPr>
                <w:spacing w:val="-8"/>
                <w:sz w:val="16"/>
              </w:rPr>
              <w:t xml:space="preserve"> </w:t>
            </w:r>
            <w:r w:rsidRPr="00833348">
              <w:rPr>
                <w:spacing w:val="-2"/>
                <w:sz w:val="16"/>
              </w:rPr>
              <w:t>kontaktowy</w:t>
            </w:r>
          </w:p>
        </w:tc>
        <w:tc>
          <w:tcPr>
            <w:tcW w:w="2835" w:type="dxa"/>
            <w:shd w:val="clear" w:color="auto" w:fill="E1EED9"/>
          </w:tcPr>
          <w:p w:rsidR="001958B5" w:rsidRPr="00833348" w:rsidRDefault="001958B5" w:rsidP="004D44C9">
            <w:pPr>
              <w:pStyle w:val="TableParagraph"/>
              <w:spacing w:line="194" w:lineRule="exact"/>
              <w:rPr>
                <w:sz w:val="16"/>
              </w:rPr>
            </w:pPr>
          </w:p>
        </w:tc>
        <w:tc>
          <w:tcPr>
            <w:tcW w:w="1560" w:type="dxa"/>
          </w:tcPr>
          <w:p w:rsidR="001958B5" w:rsidRPr="00833348" w:rsidRDefault="001958B5" w:rsidP="004D44C9">
            <w:pPr>
              <w:pStyle w:val="TableParagraph"/>
              <w:spacing w:line="194" w:lineRule="exact"/>
              <w:rPr>
                <w:sz w:val="16"/>
              </w:rPr>
            </w:pPr>
            <w:r w:rsidRPr="00833348">
              <w:rPr>
                <w:sz w:val="16"/>
              </w:rPr>
              <w:t>e-</w:t>
            </w:r>
            <w:r w:rsidRPr="00833348">
              <w:rPr>
                <w:spacing w:val="-4"/>
                <w:sz w:val="16"/>
              </w:rPr>
              <w:t>mail</w:t>
            </w:r>
          </w:p>
        </w:tc>
        <w:tc>
          <w:tcPr>
            <w:tcW w:w="2976" w:type="dxa"/>
            <w:shd w:val="clear" w:color="auto" w:fill="E1EED9"/>
          </w:tcPr>
          <w:p w:rsidR="001958B5" w:rsidRPr="00833348" w:rsidRDefault="001958B5" w:rsidP="004D44C9">
            <w:pPr>
              <w:pStyle w:val="TableParagraph"/>
              <w:spacing w:line="194" w:lineRule="exact"/>
              <w:rPr>
                <w:sz w:val="16"/>
              </w:rPr>
            </w:pPr>
          </w:p>
        </w:tc>
      </w:tr>
    </w:tbl>
    <w:p w:rsidR="00D55C1E" w:rsidRDefault="00D55C1E" w:rsidP="008905A1">
      <w:pPr>
        <w:pStyle w:val="Heading1"/>
        <w:numPr>
          <w:ilvl w:val="0"/>
          <w:numId w:val="32"/>
        </w:numPr>
        <w:tabs>
          <w:tab w:val="left" w:pos="368"/>
        </w:tabs>
        <w:spacing w:before="240"/>
        <w:ind w:left="368" w:hanging="252"/>
        <w:jc w:val="left"/>
      </w:pPr>
      <w:r>
        <w:t>INFORMACJE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PRZEDSIĘWZIĘCIU</w:t>
      </w:r>
    </w:p>
    <w:p w:rsidR="00D55C1E" w:rsidRDefault="00D55C1E" w:rsidP="00610058">
      <w:pPr>
        <w:pStyle w:val="Akapitzlist"/>
        <w:widowControl w:val="0"/>
        <w:numPr>
          <w:ilvl w:val="1"/>
          <w:numId w:val="32"/>
        </w:numPr>
        <w:tabs>
          <w:tab w:val="left" w:pos="478"/>
        </w:tabs>
        <w:autoSpaceDE w:val="0"/>
        <w:autoSpaceDN w:val="0"/>
        <w:spacing w:before="182" w:after="0" w:line="240" w:lineRule="auto"/>
        <w:ind w:left="478" w:hanging="362"/>
        <w:contextualSpacing w:val="0"/>
        <w:jc w:val="both"/>
        <w:rPr>
          <w:b/>
          <w:sz w:val="20"/>
        </w:rPr>
      </w:pPr>
      <w:r>
        <w:rPr>
          <w:b/>
          <w:sz w:val="20"/>
        </w:rPr>
        <w:t>INFORMACJE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OGÓLNE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DOTYCZĄCE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BUDYNKU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OBJĘTEGO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PRZEDSIĘWZIĘCIEM</w:t>
      </w:r>
    </w:p>
    <w:p w:rsidR="00D55C1E" w:rsidRDefault="00D55C1E" w:rsidP="00D55C1E">
      <w:pPr>
        <w:pStyle w:val="Tekstpodstawowy"/>
        <w:spacing w:before="116"/>
        <w:rPr>
          <w:b/>
          <w:sz w:val="20"/>
        </w:rPr>
      </w:pPr>
    </w:p>
    <w:tbl>
      <w:tblPr>
        <w:tblStyle w:val="TableNormal"/>
        <w:tblW w:w="9068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97"/>
        <w:gridCol w:w="2835"/>
        <w:gridCol w:w="1560"/>
        <w:gridCol w:w="2976"/>
      </w:tblGrid>
      <w:tr w:rsidR="00D55C1E" w:rsidTr="008905A1">
        <w:trPr>
          <w:trHeight w:val="193"/>
        </w:trPr>
        <w:tc>
          <w:tcPr>
            <w:tcW w:w="9068" w:type="dxa"/>
            <w:gridSpan w:val="4"/>
          </w:tcPr>
          <w:p w:rsidR="00D55C1E" w:rsidRPr="006859F7" w:rsidRDefault="00D55C1E" w:rsidP="00D55C1E">
            <w:pPr>
              <w:pStyle w:val="TableParagraph"/>
              <w:spacing w:line="174" w:lineRule="exact"/>
              <w:ind w:left="110"/>
              <w:rPr>
                <w:b/>
                <w:sz w:val="16"/>
                <w:lang w:val="pl-PL"/>
              </w:rPr>
            </w:pPr>
            <w:r w:rsidRPr="006859F7">
              <w:rPr>
                <w:b/>
                <w:sz w:val="16"/>
                <w:lang w:val="pl-PL"/>
              </w:rPr>
              <w:t>Adres</w:t>
            </w:r>
            <w:r w:rsidRPr="006859F7">
              <w:rPr>
                <w:b/>
                <w:spacing w:val="-6"/>
                <w:sz w:val="16"/>
                <w:lang w:val="pl-PL"/>
              </w:rPr>
              <w:t xml:space="preserve"> </w:t>
            </w:r>
            <w:r w:rsidRPr="006859F7">
              <w:rPr>
                <w:b/>
                <w:sz w:val="16"/>
                <w:lang w:val="pl-PL"/>
              </w:rPr>
              <w:t>budynku</w:t>
            </w:r>
            <w:r w:rsidRPr="006859F7">
              <w:rPr>
                <w:b/>
                <w:spacing w:val="-7"/>
                <w:sz w:val="16"/>
                <w:lang w:val="pl-PL"/>
              </w:rPr>
              <w:t xml:space="preserve"> </w:t>
            </w:r>
            <w:r w:rsidRPr="006859F7">
              <w:rPr>
                <w:b/>
                <w:sz w:val="16"/>
                <w:lang w:val="pl-PL"/>
              </w:rPr>
              <w:t>mieszkalnego</w:t>
            </w:r>
            <w:r w:rsidRPr="006859F7">
              <w:rPr>
                <w:b/>
                <w:spacing w:val="-5"/>
                <w:sz w:val="16"/>
                <w:lang w:val="pl-PL"/>
              </w:rPr>
              <w:t xml:space="preserve"> </w:t>
            </w:r>
            <w:r w:rsidRPr="006859F7">
              <w:rPr>
                <w:b/>
                <w:sz w:val="16"/>
                <w:lang w:val="pl-PL"/>
              </w:rPr>
              <w:t>w</w:t>
            </w:r>
            <w:r w:rsidRPr="006859F7">
              <w:rPr>
                <w:b/>
                <w:spacing w:val="-5"/>
                <w:sz w:val="16"/>
                <w:lang w:val="pl-PL"/>
              </w:rPr>
              <w:t xml:space="preserve"> </w:t>
            </w:r>
            <w:r w:rsidRPr="006859F7">
              <w:rPr>
                <w:b/>
                <w:sz w:val="16"/>
                <w:lang w:val="pl-PL"/>
              </w:rPr>
              <w:t>którym</w:t>
            </w:r>
            <w:r w:rsidRPr="006859F7">
              <w:rPr>
                <w:b/>
                <w:spacing w:val="-5"/>
                <w:sz w:val="16"/>
                <w:lang w:val="pl-PL"/>
              </w:rPr>
              <w:t xml:space="preserve"> </w:t>
            </w:r>
            <w:r w:rsidRPr="006859F7">
              <w:rPr>
                <w:b/>
                <w:sz w:val="16"/>
                <w:lang w:val="pl-PL"/>
              </w:rPr>
              <w:t>realizowane</w:t>
            </w:r>
            <w:r w:rsidRPr="006859F7">
              <w:rPr>
                <w:b/>
                <w:spacing w:val="-5"/>
                <w:sz w:val="16"/>
                <w:lang w:val="pl-PL"/>
              </w:rPr>
              <w:t xml:space="preserve"> </w:t>
            </w:r>
            <w:r w:rsidRPr="006859F7">
              <w:rPr>
                <w:b/>
                <w:sz w:val="16"/>
                <w:lang w:val="pl-PL"/>
              </w:rPr>
              <w:t>jest</w:t>
            </w:r>
            <w:r w:rsidRPr="006859F7">
              <w:rPr>
                <w:b/>
                <w:spacing w:val="-5"/>
                <w:sz w:val="16"/>
                <w:lang w:val="pl-PL"/>
              </w:rPr>
              <w:t xml:space="preserve"> </w:t>
            </w:r>
            <w:r w:rsidRPr="006859F7">
              <w:rPr>
                <w:b/>
                <w:spacing w:val="-2"/>
                <w:sz w:val="16"/>
                <w:lang w:val="pl-PL"/>
              </w:rPr>
              <w:t>przedsięwzięcie</w:t>
            </w:r>
          </w:p>
        </w:tc>
      </w:tr>
      <w:tr w:rsidR="00D55C1E" w:rsidTr="008905A1">
        <w:trPr>
          <w:trHeight w:val="390"/>
        </w:trPr>
        <w:tc>
          <w:tcPr>
            <w:tcW w:w="9068" w:type="dxa"/>
            <w:gridSpan w:val="4"/>
          </w:tcPr>
          <w:p w:rsidR="00D55C1E" w:rsidRPr="006859F7" w:rsidRDefault="000C3835" w:rsidP="00D55C1E">
            <w:pPr>
              <w:pStyle w:val="TableParagraph"/>
              <w:spacing w:before="1" w:line="195" w:lineRule="exact"/>
              <w:ind w:left="578"/>
              <w:rPr>
                <w:sz w:val="16"/>
                <w:lang w:val="pl-PL"/>
              </w:rPr>
            </w:pPr>
            <w:r w:rsidRPr="000C3835">
              <w:pict>
                <v:group id="docshapegroup24" o:spid="_x0000_s2070" style="position:absolute;left:0;text-align:left;margin-left:10.05pt;margin-top:3.95pt;width:9.9pt;height:9.95pt;z-index:-250971136;mso-position-horizontal-relative:text;mso-position-vertical-relative:text" coordorigin="201,79" coordsize="198,199">
                  <v:shape id="docshape25" o:spid="_x0000_s2071" type="#_x0000_t75" style="position:absolute;left:200;top:79;width:198;height:198">
                    <v:imagedata r:id="rId10" o:title=""/>
                  </v:shape>
                </v:group>
              </w:pict>
            </w:r>
            <w:r w:rsidR="00D55C1E" w:rsidRPr="006859F7">
              <w:rPr>
                <w:sz w:val="16"/>
                <w:lang w:val="pl-PL"/>
              </w:rPr>
              <w:t>Adres</w:t>
            </w:r>
            <w:r w:rsidR="00D55C1E" w:rsidRPr="006859F7">
              <w:rPr>
                <w:spacing w:val="-4"/>
                <w:sz w:val="16"/>
                <w:lang w:val="pl-PL"/>
              </w:rPr>
              <w:t xml:space="preserve"> </w:t>
            </w:r>
            <w:r w:rsidR="00D55C1E" w:rsidRPr="006859F7">
              <w:rPr>
                <w:sz w:val="16"/>
                <w:lang w:val="pl-PL"/>
              </w:rPr>
              <w:t>budynku</w:t>
            </w:r>
            <w:r w:rsidR="00D55C1E" w:rsidRPr="006859F7">
              <w:rPr>
                <w:spacing w:val="-3"/>
                <w:sz w:val="16"/>
                <w:lang w:val="pl-PL"/>
              </w:rPr>
              <w:t xml:space="preserve"> </w:t>
            </w:r>
            <w:r w:rsidR="00D55C1E" w:rsidRPr="006859F7">
              <w:rPr>
                <w:sz w:val="16"/>
                <w:lang w:val="pl-PL"/>
              </w:rPr>
              <w:t>taki</w:t>
            </w:r>
            <w:r w:rsidR="00D55C1E" w:rsidRPr="006859F7">
              <w:rPr>
                <w:spacing w:val="-4"/>
                <w:sz w:val="16"/>
                <w:lang w:val="pl-PL"/>
              </w:rPr>
              <w:t xml:space="preserve"> </w:t>
            </w:r>
            <w:r w:rsidR="00D55C1E" w:rsidRPr="006859F7">
              <w:rPr>
                <w:sz w:val="16"/>
                <w:lang w:val="pl-PL"/>
              </w:rPr>
              <w:t>sam</w:t>
            </w:r>
            <w:r w:rsidR="00D55C1E" w:rsidRPr="006859F7">
              <w:rPr>
                <w:spacing w:val="-1"/>
                <w:sz w:val="16"/>
                <w:lang w:val="pl-PL"/>
              </w:rPr>
              <w:t xml:space="preserve"> </w:t>
            </w:r>
            <w:r w:rsidR="00D55C1E" w:rsidRPr="006859F7">
              <w:rPr>
                <w:sz w:val="16"/>
                <w:lang w:val="pl-PL"/>
              </w:rPr>
              <w:t>jak</w:t>
            </w:r>
            <w:r w:rsidR="00D55C1E" w:rsidRPr="006859F7">
              <w:rPr>
                <w:spacing w:val="-5"/>
                <w:sz w:val="16"/>
                <w:lang w:val="pl-PL"/>
              </w:rPr>
              <w:t xml:space="preserve"> </w:t>
            </w:r>
            <w:r w:rsidR="00D55C1E" w:rsidRPr="006859F7">
              <w:rPr>
                <w:sz w:val="16"/>
                <w:lang w:val="pl-PL"/>
              </w:rPr>
              <w:t>adres</w:t>
            </w:r>
            <w:r w:rsidR="00D55C1E" w:rsidRPr="006859F7">
              <w:rPr>
                <w:spacing w:val="-3"/>
                <w:sz w:val="16"/>
                <w:lang w:val="pl-PL"/>
              </w:rPr>
              <w:t xml:space="preserve"> </w:t>
            </w:r>
            <w:r w:rsidR="00D55C1E" w:rsidRPr="006859F7">
              <w:rPr>
                <w:sz w:val="16"/>
                <w:lang w:val="pl-PL"/>
              </w:rPr>
              <w:t>siedziby</w:t>
            </w:r>
            <w:r w:rsidR="00D55C1E" w:rsidRPr="006859F7">
              <w:rPr>
                <w:spacing w:val="-4"/>
                <w:sz w:val="16"/>
                <w:lang w:val="pl-PL"/>
              </w:rPr>
              <w:t xml:space="preserve"> </w:t>
            </w:r>
            <w:r w:rsidR="00D55C1E" w:rsidRPr="006859F7">
              <w:rPr>
                <w:spacing w:val="-2"/>
                <w:sz w:val="16"/>
                <w:lang w:val="pl-PL"/>
              </w:rPr>
              <w:t>wspólnoty</w:t>
            </w:r>
          </w:p>
          <w:p w:rsidR="00D55C1E" w:rsidRPr="006859F7" w:rsidRDefault="00D55C1E" w:rsidP="00D55C1E">
            <w:pPr>
              <w:pStyle w:val="TableParagraph"/>
              <w:spacing w:line="175" w:lineRule="exact"/>
              <w:ind w:left="578"/>
              <w:rPr>
                <w:sz w:val="16"/>
                <w:lang w:val="pl-PL"/>
              </w:rPr>
            </w:pPr>
          </w:p>
        </w:tc>
      </w:tr>
      <w:tr w:rsidR="00D55C1E" w:rsidTr="008905A1">
        <w:trPr>
          <w:trHeight w:val="472"/>
        </w:trPr>
        <w:tc>
          <w:tcPr>
            <w:tcW w:w="1697" w:type="dxa"/>
            <w:vAlign w:val="center"/>
          </w:tcPr>
          <w:p w:rsidR="00D55C1E" w:rsidRDefault="00D55C1E" w:rsidP="00833348">
            <w:pPr>
              <w:pStyle w:val="TableParagraph"/>
              <w:spacing w:line="194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Gmina</w:t>
            </w:r>
          </w:p>
        </w:tc>
        <w:tc>
          <w:tcPr>
            <w:tcW w:w="2835" w:type="dxa"/>
            <w:shd w:val="clear" w:color="auto" w:fill="E1EED9"/>
            <w:vAlign w:val="center"/>
          </w:tcPr>
          <w:p w:rsidR="00D55C1E" w:rsidRDefault="004B108D" w:rsidP="00833348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Jelenia Góra</w:t>
            </w:r>
          </w:p>
        </w:tc>
        <w:tc>
          <w:tcPr>
            <w:tcW w:w="1560" w:type="dxa"/>
            <w:vAlign w:val="center"/>
          </w:tcPr>
          <w:p w:rsidR="00D55C1E" w:rsidRDefault="00D55C1E" w:rsidP="00833348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Miejscowość</w:t>
            </w:r>
          </w:p>
        </w:tc>
        <w:tc>
          <w:tcPr>
            <w:tcW w:w="2976" w:type="dxa"/>
            <w:shd w:val="clear" w:color="auto" w:fill="E1EED9"/>
            <w:vAlign w:val="center"/>
          </w:tcPr>
          <w:p w:rsidR="00D55C1E" w:rsidRDefault="004B108D" w:rsidP="00833348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Jelenia Góra</w:t>
            </w:r>
          </w:p>
        </w:tc>
      </w:tr>
      <w:tr w:rsidR="00D55C1E" w:rsidTr="008905A1">
        <w:trPr>
          <w:trHeight w:val="390"/>
        </w:trPr>
        <w:tc>
          <w:tcPr>
            <w:tcW w:w="1697" w:type="dxa"/>
            <w:vAlign w:val="center"/>
          </w:tcPr>
          <w:p w:rsidR="00D55C1E" w:rsidRDefault="00D55C1E" w:rsidP="00833348">
            <w:pPr>
              <w:pStyle w:val="TableParagraph"/>
              <w:spacing w:line="194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Ulica</w:t>
            </w:r>
          </w:p>
        </w:tc>
        <w:tc>
          <w:tcPr>
            <w:tcW w:w="2835" w:type="dxa"/>
            <w:shd w:val="clear" w:color="auto" w:fill="E1EED9"/>
            <w:vAlign w:val="center"/>
          </w:tcPr>
          <w:p w:rsidR="00D55C1E" w:rsidRDefault="00D55C1E" w:rsidP="00833348">
            <w:pPr>
              <w:pStyle w:val="TableParagraph"/>
              <w:spacing w:line="175" w:lineRule="exact"/>
              <w:rPr>
                <w:sz w:val="16"/>
              </w:rPr>
            </w:pPr>
          </w:p>
        </w:tc>
        <w:tc>
          <w:tcPr>
            <w:tcW w:w="1560" w:type="dxa"/>
            <w:vAlign w:val="center"/>
          </w:tcPr>
          <w:p w:rsidR="00D55C1E" w:rsidRDefault="00D55C1E" w:rsidP="00833348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domu</w:t>
            </w:r>
          </w:p>
        </w:tc>
        <w:tc>
          <w:tcPr>
            <w:tcW w:w="2976" w:type="dxa"/>
            <w:shd w:val="clear" w:color="auto" w:fill="E1EED9"/>
            <w:vAlign w:val="center"/>
          </w:tcPr>
          <w:p w:rsidR="00D55C1E" w:rsidRDefault="00D55C1E" w:rsidP="00833348">
            <w:pPr>
              <w:pStyle w:val="TableParagraph"/>
              <w:ind w:left="0"/>
              <w:rPr>
                <w:b/>
                <w:sz w:val="16"/>
              </w:rPr>
            </w:pPr>
          </w:p>
          <w:p w:rsidR="00D55C1E" w:rsidRDefault="00D55C1E" w:rsidP="00833348">
            <w:pPr>
              <w:pStyle w:val="TableParagraph"/>
              <w:spacing w:line="175" w:lineRule="exact"/>
              <w:rPr>
                <w:sz w:val="16"/>
              </w:rPr>
            </w:pPr>
          </w:p>
        </w:tc>
      </w:tr>
      <w:tr w:rsidR="00D55C1E" w:rsidTr="008905A1">
        <w:trPr>
          <w:trHeight w:val="390"/>
        </w:trPr>
        <w:tc>
          <w:tcPr>
            <w:tcW w:w="1697" w:type="dxa"/>
            <w:vAlign w:val="center"/>
          </w:tcPr>
          <w:p w:rsidR="00D55C1E" w:rsidRDefault="00D55C1E" w:rsidP="00833348">
            <w:pPr>
              <w:pStyle w:val="TableParagraph"/>
              <w:spacing w:line="194" w:lineRule="exact"/>
              <w:ind w:left="110"/>
              <w:rPr>
                <w:sz w:val="16"/>
              </w:rPr>
            </w:pPr>
            <w:r>
              <w:rPr>
                <w:sz w:val="16"/>
              </w:rPr>
              <w:t>Kod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pocztowy</w:t>
            </w:r>
          </w:p>
        </w:tc>
        <w:tc>
          <w:tcPr>
            <w:tcW w:w="2835" w:type="dxa"/>
            <w:shd w:val="clear" w:color="auto" w:fill="E1EED9"/>
            <w:vAlign w:val="center"/>
          </w:tcPr>
          <w:p w:rsidR="00D55C1E" w:rsidRDefault="00D55C1E" w:rsidP="00833348">
            <w:pPr>
              <w:pStyle w:val="TableParagraph"/>
              <w:spacing w:line="175" w:lineRule="exact"/>
              <w:rPr>
                <w:sz w:val="16"/>
              </w:rPr>
            </w:pPr>
          </w:p>
        </w:tc>
        <w:tc>
          <w:tcPr>
            <w:tcW w:w="1560" w:type="dxa"/>
            <w:vAlign w:val="center"/>
          </w:tcPr>
          <w:p w:rsidR="00D55C1E" w:rsidRDefault="00D55C1E" w:rsidP="00833348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Poczta</w:t>
            </w:r>
          </w:p>
        </w:tc>
        <w:tc>
          <w:tcPr>
            <w:tcW w:w="2976" w:type="dxa"/>
            <w:shd w:val="clear" w:color="auto" w:fill="E1EED9"/>
            <w:vAlign w:val="center"/>
          </w:tcPr>
          <w:p w:rsidR="00D55C1E" w:rsidRDefault="00833348" w:rsidP="00833348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Jelenia Góra </w:t>
            </w:r>
          </w:p>
        </w:tc>
      </w:tr>
    </w:tbl>
    <w:p w:rsidR="00D55C1E" w:rsidRDefault="00D55C1E" w:rsidP="00D55C1E">
      <w:pPr>
        <w:pStyle w:val="Tekstpodstawowy"/>
        <w:spacing w:before="13"/>
        <w:rPr>
          <w:b/>
          <w:sz w:val="20"/>
        </w:rPr>
      </w:pPr>
    </w:p>
    <w:tbl>
      <w:tblPr>
        <w:tblStyle w:val="TableNormal"/>
        <w:tblW w:w="9066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0"/>
        <w:gridCol w:w="2436"/>
        <w:gridCol w:w="2268"/>
        <w:gridCol w:w="1532"/>
      </w:tblGrid>
      <w:tr w:rsidR="00D55C1E" w:rsidTr="008905A1">
        <w:trPr>
          <w:trHeight w:val="585"/>
        </w:trPr>
        <w:tc>
          <w:tcPr>
            <w:tcW w:w="2830" w:type="dxa"/>
            <w:tcBorders>
              <w:bottom w:val="single" w:sz="4" w:space="0" w:color="000000"/>
            </w:tcBorders>
          </w:tcPr>
          <w:p w:rsidR="00D55C1E" w:rsidRPr="006859F7" w:rsidRDefault="00D55C1E" w:rsidP="00A4498F">
            <w:pPr>
              <w:pStyle w:val="TableParagraph"/>
              <w:ind w:left="110"/>
              <w:rPr>
                <w:sz w:val="16"/>
                <w:lang w:val="pl-PL"/>
              </w:rPr>
            </w:pPr>
            <w:r w:rsidRPr="006859F7">
              <w:rPr>
                <w:sz w:val="16"/>
                <w:lang w:val="pl-PL"/>
              </w:rPr>
              <w:t>Numer</w:t>
            </w:r>
            <w:r w:rsidRPr="006859F7">
              <w:rPr>
                <w:spacing w:val="-10"/>
                <w:sz w:val="16"/>
                <w:lang w:val="pl-PL"/>
              </w:rPr>
              <w:t xml:space="preserve"> </w:t>
            </w:r>
            <w:r w:rsidRPr="006859F7">
              <w:rPr>
                <w:sz w:val="16"/>
                <w:lang w:val="pl-PL"/>
              </w:rPr>
              <w:t>księgi</w:t>
            </w:r>
            <w:r w:rsidRPr="006859F7">
              <w:rPr>
                <w:spacing w:val="-9"/>
                <w:sz w:val="16"/>
                <w:lang w:val="pl-PL"/>
              </w:rPr>
              <w:t xml:space="preserve"> </w:t>
            </w:r>
            <w:r w:rsidRPr="006859F7">
              <w:rPr>
                <w:sz w:val="16"/>
                <w:lang w:val="pl-PL"/>
              </w:rPr>
              <w:t>wieczystej</w:t>
            </w:r>
            <w:r w:rsidRPr="006859F7">
              <w:rPr>
                <w:spacing w:val="-9"/>
                <w:sz w:val="16"/>
                <w:lang w:val="pl-PL"/>
              </w:rPr>
              <w:t xml:space="preserve"> </w:t>
            </w:r>
            <w:r w:rsidRPr="006859F7">
              <w:rPr>
                <w:sz w:val="16"/>
                <w:lang w:val="pl-PL"/>
              </w:rPr>
              <w:t>budynku</w:t>
            </w:r>
            <w:r w:rsidRPr="006859F7">
              <w:rPr>
                <w:spacing w:val="40"/>
                <w:sz w:val="16"/>
                <w:lang w:val="pl-PL"/>
              </w:rPr>
              <w:t xml:space="preserve"> </w:t>
            </w:r>
            <w:r w:rsidRPr="006859F7">
              <w:rPr>
                <w:sz w:val="16"/>
                <w:lang w:val="pl-PL"/>
              </w:rPr>
              <w:t xml:space="preserve">mieszkalnego </w:t>
            </w:r>
            <w:r w:rsidR="001D3231" w:rsidRPr="006859F7">
              <w:rPr>
                <w:spacing w:val="-2"/>
                <w:sz w:val="16"/>
                <w:lang w:val="pl-PL"/>
              </w:rPr>
              <w:t>xxxx/yyyyyyyy/z</w:t>
            </w:r>
          </w:p>
        </w:tc>
        <w:tc>
          <w:tcPr>
            <w:tcW w:w="2436" w:type="dxa"/>
            <w:tcBorders>
              <w:bottom w:val="single" w:sz="4" w:space="0" w:color="000000"/>
            </w:tcBorders>
            <w:shd w:val="clear" w:color="auto" w:fill="E1EED9"/>
          </w:tcPr>
          <w:p w:rsidR="00FB4398" w:rsidRPr="006859F7" w:rsidRDefault="00FB4398" w:rsidP="00D55C1E">
            <w:pPr>
              <w:pStyle w:val="TableParagraph"/>
              <w:spacing w:before="1"/>
              <w:ind w:left="110"/>
              <w:rPr>
                <w:sz w:val="16"/>
                <w:lang w:val="pl-PL"/>
              </w:rPr>
            </w:pPr>
          </w:p>
          <w:p w:rsidR="00D55C1E" w:rsidRDefault="001D3231" w:rsidP="00D55C1E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JG1J/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D55C1E" w:rsidRPr="006859F7" w:rsidRDefault="00D55C1E" w:rsidP="00D55C1E">
            <w:pPr>
              <w:pStyle w:val="TableParagraph"/>
              <w:ind w:left="108" w:right="45"/>
              <w:rPr>
                <w:sz w:val="16"/>
                <w:lang w:val="pl-PL"/>
              </w:rPr>
            </w:pPr>
            <w:r w:rsidRPr="006859F7">
              <w:rPr>
                <w:sz w:val="16"/>
                <w:lang w:val="pl-PL"/>
              </w:rPr>
              <w:t>Numer</w:t>
            </w:r>
            <w:r w:rsidRPr="006859F7">
              <w:rPr>
                <w:spacing w:val="-10"/>
                <w:sz w:val="16"/>
                <w:lang w:val="pl-PL"/>
              </w:rPr>
              <w:t xml:space="preserve"> </w:t>
            </w:r>
            <w:r w:rsidRPr="006859F7">
              <w:rPr>
                <w:sz w:val="16"/>
                <w:lang w:val="pl-PL"/>
              </w:rPr>
              <w:t>działki</w:t>
            </w:r>
            <w:r w:rsidRPr="006859F7">
              <w:rPr>
                <w:spacing w:val="-9"/>
                <w:sz w:val="16"/>
                <w:lang w:val="pl-PL"/>
              </w:rPr>
              <w:t xml:space="preserve"> </w:t>
            </w:r>
            <w:r w:rsidRPr="006859F7">
              <w:rPr>
                <w:sz w:val="16"/>
                <w:lang w:val="pl-PL"/>
              </w:rPr>
              <w:t>(zgodnie</w:t>
            </w:r>
            <w:r w:rsidRPr="006859F7">
              <w:rPr>
                <w:spacing w:val="-9"/>
                <w:sz w:val="16"/>
                <w:lang w:val="pl-PL"/>
              </w:rPr>
              <w:t xml:space="preserve"> </w:t>
            </w:r>
            <w:r w:rsidRPr="006859F7">
              <w:rPr>
                <w:sz w:val="16"/>
                <w:lang w:val="pl-PL"/>
              </w:rPr>
              <w:t>z</w:t>
            </w:r>
            <w:r w:rsidRPr="006859F7">
              <w:rPr>
                <w:spacing w:val="-8"/>
                <w:sz w:val="16"/>
                <w:lang w:val="pl-PL"/>
              </w:rPr>
              <w:t xml:space="preserve"> </w:t>
            </w:r>
            <w:r w:rsidRPr="006859F7">
              <w:rPr>
                <w:sz w:val="16"/>
                <w:lang w:val="pl-PL"/>
              </w:rPr>
              <w:t>danymi</w:t>
            </w:r>
            <w:r w:rsidRPr="006859F7">
              <w:rPr>
                <w:spacing w:val="40"/>
                <w:sz w:val="16"/>
                <w:lang w:val="pl-PL"/>
              </w:rPr>
              <w:t xml:space="preserve"> </w:t>
            </w:r>
            <w:r w:rsidRPr="006859F7">
              <w:rPr>
                <w:sz w:val="16"/>
                <w:lang w:val="pl-PL"/>
              </w:rPr>
              <w:t>ewidencji gruntów i budynków)</w:t>
            </w:r>
          </w:p>
        </w:tc>
        <w:tc>
          <w:tcPr>
            <w:tcW w:w="1532" w:type="dxa"/>
            <w:tcBorders>
              <w:bottom w:val="single" w:sz="4" w:space="0" w:color="000000"/>
            </w:tcBorders>
            <w:shd w:val="clear" w:color="auto" w:fill="E1EED9"/>
          </w:tcPr>
          <w:p w:rsidR="00D55C1E" w:rsidRPr="006859F7" w:rsidRDefault="00D55C1E" w:rsidP="00D55C1E">
            <w:pPr>
              <w:pStyle w:val="TableParagraph"/>
              <w:ind w:left="0"/>
              <w:rPr>
                <w:b/>
                <w:sz w:val="16"/>
                <w:lang w:val="pl-PL"/>
              </w:rPr>
            </w:pPr>
          </w:p>
          <w:p w:rsidR="00D55C1E" w:rsidRPr="006859F7" w:rsidRDefault="00D55C1E" w:rsidP="00D55C1E">
            <w:pPr>
              <w:pStyle w:val="TableParagraph"/>
              <w:ind w:left="111"/>
              <w:rPr>
                <w:sz w:val="16"/>
                <w:lang w:val="pl-PL"/>
              </w:rPr>
            </w:pPr>
          </w:p>
        </w:tc>
      </w:tr>
      <w:tr w:rsidR="00D55C1E" w:rsidTr="008905A1">
        <w:trPr>
          <w:trHeight w:val="587"/>
        </w:trPr>
        <w:tc>
          <w:tcPr>
            <w:tcW w:w="2830" w:type="dxa"/>
            <w:tcBorders>
              <w:bottom w:val="single" w:sz="4" w:space="0" w:color="auto"/>
            </w:tcBorders>
          </w:tcPr>
          <w:p w:rsidR="00D55C1E" w:rsidRPr="006859F7" w:rsidRDefault="00D55C1E" w:rsidP="00D55C1E">
            <w:pPr>
              <w:pStyle w:val="TableParagraph"/>
              <w:spacing w:line="194" w:lineRule="exact"/>
              <w:ind w:left="110"/>
              <w:rPr>
                <w:sz w:val="16"/>
                <w:lang w:val="pl-PL"/>
              </w:rPr>
            </w:pPr>
            <w:r w:rsidRPr="006859F7">
              <w:rPr>
                <w:sz w:val="16"/>
                <w:lang w:val="pl-PL"/>
              </w:rPr>
              <w:t>Rok</w:t>
            </w:r>
            <w:r w:rsidRPr="006859F7">
              <w:rPr>
                <w:spacing w:val="-4"/>
                <w:sz w:val="16"/>
                <w:lang w:val="pl-PL"/>
              </w:rPr>
              <w:t xml:space="preserve"> </w:t>
            </w:r>
            <w:r w:rsidRPr="006859F7">
              <w:rPr>
                <w:sz w:val="16"/>
                <w:lang w:val="pl-PL"/>
              </w:rPr>
              <w:t>wystąpienia</w:t>
            </w:r>
            <w:r w:rsidRPr="006859F7">
              <w:rPr>
                <w:spacing w:val="-3"/>
                <w:sz w:val="16"/>
                <w:lang w:val="pl-PL"/>
              </w:rPr>
              <w:t xml:space="preserve"> </w:t>
            </w:r>
            <w:r w:rsidRPr="006859F7">
              <w:rPr>
                <w:sz w:val="16"/>
                <w:lang w:val="pl-PL"/>
              </w:rPr>
              <w:t>o</w:t>
            </w:r>
            <w:r w:rsidRPr="006859F7">
              <w:rPr>
                <w:spacing w:val="-3"/>
                <w:sz w:val="16"/>
                <w:lang w:val="pl-PL"/>
              </w:rPr>
              <w:t xml:space="preserve"> </w:t>
            </w:r>
            <w:r w:rsidRPr="006859F7">
              <w:rPr>
                <w:sz w:val="16"/>
                <w:lang w:val="pl-PL"/>
              </w:rPr>
              <w:t>zgodę</w:t>
            </w:r>
            <w:r w:rsidRPr="006859F7">
              <w:rPr>
                <w:spacing w:val="-4"/>
                <w:sz w:val="16"/>
                <w:lang w:val="pl-PL"/>
              </w:rPr>
              <w:t xml:space="preserve"> </w:t>
            </w:r>
            <w:r w:rsidRPr="006859F7">
              <w:rPr>
                <w:spacing w:val="-5"/>
                <w:sz w:val="16"/>
                <w:lang w:val="pl-PL"/>
              </w:rPr>
              <w:t>na</w:t>
            </w:r>
          </w:p>
          <w:p w:rsidR="00A4498F" w:rsidRPr="006859F7" w:rsidRDefault="00D55C1E" w:rsidP="00A4498F">
            <w:pPr>
              <w:pStyle w:val="TableParagraph"/>
              <w:spacing w:before="1" w:line="195" w:lineRule="exact"/>
              <w:ind w:left="110"/>
              <w:rPr>
                <w:sz w:val="16"/>
                <w:lang w:val="pl-PL"/>
              </w:rPr>
            </w:pPr>
            <w:r w:rsidRPr="006859F7">
              <w:rPr>
                <w:sz w:val="16"/>
                <w:lang w:val="pl-PL"/>
              </w:rPr>
              <w:t>budowę/zgłoszenia</w:t>
            </w:r>
            <w:r w:rsidRPr="006859F7">
              <w:rPr>
                <w:spacing w:val="-9"/>
                <w:sz w:val="16"/>
                <w:lang w:val="pl-PL"/>
              </w:rPr>
              <w:t xml:space="preserve"> </w:t>
            </w:r>
            <w:r w:rsidRPr="006859F7">
              <w:rPr>
                <w:sz w:val="16"/>
                <w:lang w:val="pl-PL"/>
              </w:rPr>
              <w:t>budowy</w:t>
            </w:r>
            <w:r w:rsidRPr="006859F7">
              <w:rPr>
                <w:spacing w:val="-9"/>
                <w:sz w:val="16"/>
                <w:lang w:val="pl-PL"/>
              </w:rPr>
              <w:t xml:space="preserve"> </w:t>
            </w:r>
          </w:p>
          <w:p w:rsidR="00D55C1E" w:rsidRPr="006859F7" w:rsidRDefault="00D55C1E" w:rsidP="00D55C1E">
            <w:pPr>
              <w:pStyle w:val="TableParagraph"/>
              <w:spacing w:line="177" w:lineRule="exact"/>
              <w:ind w:left="110"/>
              <w:rPr>
                <w:sz w:val="16"/>
                <w:lang w:val="pl-PL"/>
              </w:rPr>
            </w:pPr>
          </w:p>
        </w:tc>
        <w:tc>
          <w:tcPr>
            <w:tcW w:w="2436" w:type="dxa"/>
            <w:tcBorders>
              <w:bottom w:val="single" w:sz="4" w:space="0" w:color="auto"/>
            </w:tcBorders>
            <w:shd w:val="clear" w:color="auto" w:fill="E1EED9"/>
          </w:tcPr>
          <w:p w:rsidR="00D55C1E" w:rsidRPr="00251E10" w:rsidRDefault="00A4498F" w:rsidP="003A3738">
            <w:pPr>
              <w:pStyle w:val="TableParagraph"/>
              <w:numPr>
                <w:ilvl w:val="0"/>
                <w:numId w:val="41"/>
              </w:numPr>
              <w:spacing w:before="81"/>
              <w:rPr>
                <w:sz w:val="16"/>
              </w:rPr>
            </w:pPr>
            <w:r w:rsidRPr="00251E10">
              <w:rPr>
                <w:sz w:val="16"/>
              </w:rPr>
              <w:t xml:space="preserve">do 31.12. 2013 </w:t>
            </w:r>
            <w:r w:rsidR="00251E10" w:rsidRPr="00251E10">
              <w:rPr>
                <w:sz w:val="16"/>
              </w:rPr>
              <w:t>r.</w:t>
            </w:r>
          </w:p>
          <w:p w:rsidR="00A4498F" w:rsidRPr="00251E10" w:rsidRDefault="00D43A31" w:rsidP="003A3738">
            <w:pPr>
              <w:pStyle w:val="TableParagraph"/>
              <w:numPr>
                <w:ilvl w:val="0"/>
                <w:numId w:val="41"/>
              </w:numPr>
              <w:spacing w:before="81"/>
              <w:rPr>
                <w:sz w:val="16"/>
              </w:rPr>
            </w:pPr>
            <w:r>
              <w:rPr>
                <w:sz w:val="16"/>
              </w:rPr>
              <w:t>p</w:t>
            </w:r>
            <w:r w:rsidR="00A4498F" w:rsidRPr="00251E10">
              <w:rPr>
                <w:sz w:val="16"/>
              </w:rPr>
              <w:t>o 31.12.2013</w:t>
            </w:r>
            <w:r w:rsidR="003A3738">
              <w:rPr>
                <w:sz w:val="16"/>
              </w:rPr>
              <w:t xml:space="preserve"> </w:t>
            </w:r>
            <w:r w:rsidR="00251E10">
              <w:rPr>
                <w:sz w:val="16"/>
              </w:rPr>
              <w:t>r.</w:t>
            </w:r>
          </w:p>
          <w:p w:rsidR="00D55C1E" w:rsidRDefault="00D55C1E" w:rsidP="00D55C1E">
            <w:pPr>
              <w:pStyle w:val="TableParagraph"/>
              <w:ind w:left="110"/>
              <w:rPr>
                <w:sz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55C1E" w:rsidRPr="006859F7" w:rsidRDefault="00D55C1E" w:rsidP="004B108D">
            <w:pPr>
              <w:pStyle w:val="TableParagraph"/>
              <w:ind w:left="108" w:right="45"/>
              <w:rPr>
                <w:sz w:val="16"/>
                <w:lang w:val="pl-PL"/>
              </w:rPr>
            </w:pPr>
            <w:r w:rsidRPr="006859F7">
              <w:rPr>
                <w:sz w:val="16"/>
                <w:lang w:val="pl-PL"/>
              </w:rPr>
              <w:t>Liczba</w:t>
            </w:r>
            <w:r w:rsidRPr="006859F7">
              <w:rPr>
                <w:spacing w:val="-10"/>
                <w:sz w:val="16"/>
                <w:lang w:val="pl-PL"/>
              </w:rPr>
              <w:t xml:space="preserve"> </w:t>
            </w:r>
            <w:r w:rsidRPr="006859F7">
              <w:rPr>
                <w:sz w:val="16"/>
                <w:lang w:val="pl-PL"/>
              </w:rPr>
              <w:t>wszystkich</w:t>
            </w:r>
            <w:r w:rsidRPr="006859F7">
              <w:rPr>
                <w:spacing w:val="-9"/>
                <w:sz w:val="16"/>
                <w:lang w:val="pl-PL"/>
              </w:rPr>
              <w:t xml:space="preserve"> </w:t>
            </w:r>
            <w:r w:rsidRPr="006859F7">
              <w:rPr>
                <w:sz w:val="16"/>
                <w:lang w:val="pl-PL"/>
              </w:rPr>
              <w:t>lokali</w:t>
            </w:r>
            <w:r w:rsidRPr="006859F7">
              <w:rPr>
                <w:spacing w:val="-9"/>
                <w:sz w:val="16"/>
                <w:lang w:val="pl-PL"/>
              </w:rPr>
              <w:t xml:space="preserve"> </w:t>
            </w:r>
            <w:r w:rsidRPr="006859F7">
              <w:rPr>
                <w:sz w:val="16"/>
                <w:lang w:val="pl-PL"/>
              </w:rPr>
              <w:t>mieszkalnych</w:t>
            </w:r>
            <w:r w:rsidRPr="006859F7">
              <w:rPr>
                <w:spacing w:val="-9"/>
                <w:sz w:val="16"/>
                <w:lang w:val="pl-PL"/>
              </w:rPr>
              <w:t xml:space="preserve"> </w:t>
            </w:r>
            <w:r w:rsidRPr="006859F7">
              <w:rPr>
                <w:sz w:val="16"/>
                <w:lang w:val="pl-PL"/>
              </w:rPr>
              <w:t>w</w:t>
            </w:r>
            <w:r w:rsidRPr="006859F7">
              <w:rPr>
                <w:spacing w:val="40"/>
                <w:sz w:val="16"/>
                <w:lang w:val="pl-PL"/>
              </w:rPr>
              <w:t xml:space="preserve"> </w:t>
            </w:r>
            <w:r w:rsidRPr="006859F7">
              <w:rPr>
                <w:sz w:val="16"/>
                <w:lang w:val="pl-PL"/>
              </w:rPr>
              <w:t>budynku</w:t>
            </w:r>
            <w:r w:rsidRPr="006859F7">
              <w:rPr>
                <w:spacing w:val="-7"/>
                <w:sz w:val="16"/>
                <w:lang w:val="pl-PL"/>
              </w:rPr>
              <w:t xml:space="preserve"> </w:t>
            </w:r>
            <w:r w:rsidRPr="006859F7">
              <w:rPr>
                <w:sz w:val="16"/>
                <w:lang w:val="pl-PL"/>
              </w:rPr>
              <w:t>(3-</w:t>
            </w:r>
            <w:r w:rsidR="004B108D" w:rsidRPr="006859F7">
              <w:rPr>
                <w:sz w:val="16"/>
                <w:lang w:val="pl-PL"/>
              </w:rPr>
              <w:t>7</w:t>
            </w:r>
            <w:r w:rsidRPr="006859F7">
              <w:rPr>
                <w:sz w:val="16"/>
                <w:lang w:val="pl-PL"/>
              </w:rPr>
              <w:t>)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shd w:val="clear" w:color="auto" w:fill="E1EED9"/>
          </w:tcPr>
          <w:p w:rsidR="00D55C1E" w:rsidRPr="006859F7" w:rsidRDefault="00D55C1E" w:rsidP="00D55C1E">
            <w:pPr>
              <w:pStyle w:val="TableParagraph"/>
              <w:spacing w:before="81"/>
              <w:ind w:left="0"/>
              <w:rPr>
                <w:b/>
                <w:sz w:val="16"/>
                <w:lang w:val="pl-PL"/>
              </w:rPr>
            </w:pPr>
          </w:p>
          <w:p w:rsidR="00D55C1E" w:rsidRPr="006859F7" w:rsidRDefault="00D55C1E" w:rsidP="00D55C1E">
            <w:pPr>
              <w:pStyle w:val="TableParagraph"/>
              <w:ind w:left="111"/>
              <w:rPr>
                <w:sz w:val="16"/>
                <w:lang w:val="pl-PL"/>
              </w:rPr>
            </w:pPr>
          </w:p>
        </w:tc>
      </w:tr>
      <w:tr w:rsidR="008905A1" w:rsidTr="008905A1">
        <w:trPr>
          <w:trHeight w:val="587"/>
        </w:trPr>
        <w:tc>
          <w:tcPr>
            <w:tcW w:w="90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05A1" w:rsidRDefault="008905A1" w:rsidP="008905A1">
            <w:pPr>
              <w:pStyle w:val="TableParagraph"/>
              <w:rPr>
                <w:b/>
                <w:sz w:val="16"/>
                <w:szCs w:val="16"/>
                <w:lang w:val="pl-PL"/>
              </w:rPr>
            </w:pPr>
          </w:p>
          <w:p w:rsidR="008905A1" w:rsidRDefault="008905A1" w:rsidP="008905A1">
            <w:pPr>
              <w:pStyle w:val="TableParagraph"/>
              <w:rPr>
                <w:sz w:val="16"/>
                <w:szCs w:val="16"/>
                <w:lang w:val="pl-PL"/>
              </w:rPr>
            </w:pPr>
            <w:r w:rsidRPr="008905A1">
              <w:rPr>
                <w:b/>
                <w:sz w:val="16"/>
                <w:szCs w:val="16"/>
                <w:lang w:val="pl-PL"/>
              </w:rPr>
              <w:t>Uwaga</w:t>
            </w:r>
            <w:r w:rsidRPr="008905A1">
              <w:rPr>
                <w:sz w:val="16"/>
                <w:szCs w:val="16"/>
                <w:lang w:val="pl-PL"/>
              </w:rPr>
              <w:t>: Na przedsięwzięcia realizowane w budynkach mieszkalnych, na budowę których po 31 grudnia 2013 r.:</w:t>
            </w:r>
          </w:p>
          <w:p w:rsidR="008905A1" w:rsidRPr="008905A1" w:rsidRDefault="008905A1" w:rsidP="008905A1">
            <w:pPr>
              <w:pStyle w:val="TableParagraph"/>
              <w:rPr>
                <w:sz w:val="16"/>
                <w:szCs w:val="16"/>
                <w:lang w:val="pl-PL"/>
              </w:rPr>
            </w:pPr>
            <w:r w:rsidRPr="008905A1">
              <w:rPr>
                <w:sz w:val="16"/>
                <w:szCs w:val="16"/>
                <w:lang w:val="pl-PL"/>
              </w:rPr>
              <w:t xml:space="preserve"> a) został złożony wniosek o pozwolenie na budowę lub odrębny wniosek o zatwierdzenie projektu budowlanego,</w:t>
            </w:r>
          </w:p>
          <w:p w:rsidR="008905A1" w:rsidRPr="008905A1" w:rsidRDefault="008905A1" w:rsidP="008905A1">
            <w:pPr>
              <w:pStyle w:val="TableParagraph"/>
              <w:jc w:val="both"/>
              <w:rPr>
                <w:sz w:val="16"/>
                <w:szCs w:val="16"/>
                <w:lang w:val="pl-PL"/>
              </w:rPr>
            </w:pPr>
            <w:r w:rsidRPr="008905A1">
              <w:rPr>
                <w:sz w:val="16"/>
                <w:szCs w:val="16"/>
                <w:lang w:val="pl-PL"/>
              </w:rPr>
              <w:t xml:space="preserve">b) zostało dokonane zgłoszenie budowy lub wykonania robót budowlanych w przypadku, gdy nie jest wymagane uzyskanie decyzji </w:t>
            </w:r>
            <w:r>
              <w:rPr>
                <w:sz w:val="16"/>
                <w:szCs w:val="16"/>
                <w:lang w:val="pl-PL"/>
              </w:rPr>
              <w:br/>
            </w:r>
            <w:r w:rsidRPr="008905A1">
              <w:rPr>
                <w:sz w:val="16"/>
                <w:szCs w:val="16"/>
                <w:lang w:val="pl-PL"/>
              </w:rPr>
              <w:t>o pozwoleniu na budowę,</w:t>
            </w:r>
          </w:p>
          <w:p w:rsidR="008905A1" w:rsidRDefault="008905A1" w:rsidP="008905A1">
            <w:pPr>
              <w:pStyle w:val="TableParagraph"/>
              <w:ind w:left="0"/>
              <w:jc w:val="both"/>
              <w:rPr>
                <w:sz w:val="16"/>
                <w:szCs w:val="16"/>
                <w:lang w:val="pl-PL"/>
              </w:rPr>
            </w:pPr>
            <w:r w:rsidRPr="008905A1">
              <w:rPr>
                <w:sz w:val="16"/>
                <w:szCs w:val="16"/>
                <w:lang w:val="pl-PL"/>
              </w:rPr>
              <w:t xml:space="preserve">nie udziela się dofinansowania na zakres kosztów kwalifikowanych w tabeli 3 Załącznika 1a do programu, tj. ocieplenie przegród budowlanych, stolarka okienna i drzwiowa. </w:t>
            </w:r>
          </w:p>
          <w:p w:rsidR="008905A1" w:rsidRPr="008905A1" w:rsidRDefault="008905A1" w:rsidP="008905A1">
            <w:pPr>
              <w:pStyle w:val="TableParagraph"/>
              <w:ind w:left="0"/>
              <w:jc w:val="both"/>
              <w:rPr>
                <w:b/>
                <w:sz w:val="16"/>
                <w:lang w:val="pl-PL"/>
              </w:rPr>
            </w:pPr>
          </w:p>
        </w:tc>
      </w:tr>
      <w:tr w:rsidR="00251E10" w:rsidTr="008905A1">
        <w:trPr>
          <w:trHeight w:val="587"/>
        </w:trPr>
        <w:tc>
          <w:tcPr>
            <w:tcW w:w="2830" w:type="dxa"/>
            <w:tcBorders>
              <w:top w:val="single" w:sz="4" w:space="0" w:color="auto"/>
            </w:tcBorders>
            <w:vAlign w:val="center"/>
          </w:tcPr>
          <w:p w:rsidR="00251E10" w:rsidRPr="00013DDB" w:rsidRDefault="00251E10" w:rsidP="00C75D82">
            <w:pPr>
              <w:pStyle w:val="TableParagraph"/>
              <w:spacing w:line="194" w:lineRule="exact"/>
              <w:ind w:left="110"/>
              <w:rPr>
                <w:sz w:val="16"/>
              </w:rPr>
            </w:pPr>
            <w:r w:rsidRPr="00013DDB">
              <w:rPr>
                <w:sz w:val="16"/>
              </w:rPr>
              <w:t xml:space="preserve">Sposób ogrzewania całego budynku 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</w:tcBorders>
            <w:shd w:val="clear" w:color="auto" w:fill="E1EED9"/>
            <w:vAlign w:val="center"/>
          </w:tcPr>
          <w:p w:rsidR="00251E10" w:rsidRPr="006859F7" w:rsidRDefault="00251E10" w:rsidP="003A3738">
            <w:pPr>
              <w:pStyle w:val="TableParagraph"/>
              <w:numPr>
                <w:ilvl w:val="0"/>
                <w:numId w:val="43"/>
              </w:numPr>
              <w:spacing w:before="81"/>
              <w:ind w:right="115"/>
              <w:rPr>
                <w:sz w:val="16"/>
                <w:lang w:val="pl-PL"/>
              </w:rPr>
            </w:pPr>
            <w:r w:rsidRPr="006859F7">
              <w:rPr>
                <w:sz w:val="16"/>
                <w:lang w:val="pl-PL"/>
              </w:rPr>
              <w:t>ogrzewanej</w:t>
            </w:r>
            <w:r w:rsidRPr="006859F7">
              <w:rPr>
                <w:spacing w:val="-2"/>
                <w:sz w:val="16"/>
                <w:lang w:val="pl-PL"/>
              </w:rPr>
              <w:t xml:space="preserve"> </w:t>
            </w:r>
            <w:r w:rsidRPr="006859F7">
              <w:rPr>
                <w:sz w:val="16"/>
                <w:lang w:val="pl-PL"/>
              </w:rPr>
              <w:t>tego</w:t>
            </w:r>
            <w:r w:rsidRPr="006859F7">
              <w:rPr>
                <w:spacing w:val="-3"/>
                <w:sz w:val="16"/>
                <w:lang w:val="pl-PL"/>
              </w:rPr>
              <w:t xml:space="preserve"> </w:t>
            </w:r>
            <w:r w:rsidRPr="006859F7">
              <w:rPr>
                <w:sz w:val="16"/>
                <w:lang w:val="pl-PL"/>
              </w:rPr>
              <w:t>budynku</w:t>
            </w:r>
            <w:r w:rsidRPr="006859F7">
              <w:rPr>
                <w:spacing w:val="-3"/>
                <w:sz w:val="16"/>
                <w:lang w:val="pl-PL"/>
              </w:rPr>
              <w:t xml:space="preserve"> </w:t>
            </w:r>
            <w:r w:rsidRPr="006859F7">
              <w:rPr>
                <w:sz w:val="16"/>
                <w:lang w:val="pl-PL"/>
              </w:rPr>
              <w:t>jest</w:t>
            </w:r>
            <w:r w:rsidRPr="006859F7">
              <w:rPr>
                <w:spacing w:val="-4"/>
                <w:sz w:val="16"/>
                <w:lang w:val="pl-PL"/>
              </w:rPr>
              <w:t xml:space="preserve"> </w:t>
            </w:r>
            <w:r w:rsidRPr="006859F7">
              <w:rPr>
                <w:sz w:val="16"/>
                <w:lang w:val="pl-PL"/>
              </w:rPr>
              <w:t>wyposażone</w:t>
            </w:r>
            <w:r w:rsidRPr="006859F7">
              <w:rPr>
                <w:spacing w:val="-4"/>
                <w:sz w:val="16"/>
                <w:lang w:val="pl-PL"/>
              </w:rPr>
              <w:t xml:space="preserve"> </w:t>
            </w:r>
            <w:r w:rsidRPr="006859F7">
              <w:rPr>
                <w:sz w:val="16"/>
                <w:lang w:val="pl-PL"/>
              </w:rPr>
              <w:t>w</w:t>
            </w:r>
            <w:r w:rsidRPr="006859F7">
              <w:rPr>
                <w:spacing w:val="-2"/>
                <w:sz w:val="16"/>
                <w:lang w:val="pl-PL"/>
              </w:rPr>
              <w:t xml:space="preserve"> </w:t>
            </w:r>
            <w:r w:rsidRPr="006859F7">
              <w:rPr>
                <w:sz w:val="16"/>
                <w:lang w:val="pl-PL"/>
              </w:rPr>
              <w:t>źródł</w:t>
            </w:r>
            <w:r w:rsidR="00013DDB" w:rsidRPr="006859F7">
              <w:rPr>
                <w:sz w:val="16"/>
                <w:lang w:val="pl-PL"/>
              </w:rPr>
              <w:t>a</w:t>
            </w:r>
            <w:r w:rsidRPr="006859F7">
              <w:rPr>
                <w:spacing w:val="-3"/>
                <w:sz w:val="16"/>
                <w:lang w:val="pl-PL"/>
              </w:rPr>
              <w:t xml:space="preserve"> </w:t>
            </w:r>
            <w:r w:rsidRPr="006859F7">
              <w:rPr>
                <w:sz w:val="16"/>
                <w:lang w:val="pl-PL"/>
              </w:rPr>
              <w:t>ciepła</w:t>
            </w:r>
            <w:r w:rsidRPr="006859F7">
              <w:rPr>
                <w:spacing w:val="-3"/>
                <w:sz w:val="16"/>
                <w:lang w:val="pl-PL"/>
              </w:rPr>
              <w:t xml:space="preserve"> </w:t>
            </w:r>
            <w:r w:rsidRPr="006859F7">
              <w:rPr>
                <w:sz w:val="16"/>
                <w:lang w:val="pl-PL"/>
              </w:rPr>
              <w:t>inne</w:t>
            </w:r>
            <w:r w:rsidRPr="006859F7">
              <w:rPr>
                <w:spacing w:val="-4"/>
                <w:sz w:val="16"/>
                <w:lang w:val="pl-PL"/>
              </w:rPr>
              <w:t xml:space="preserve"> </w:t>
            </w:r>
            <w:r w:rsidRPr="006859F7">
              <w:rPr>
                <w:sz w:val="16"/>
                <w:lang w:val="pl-PL"/>
              </w:rPr>
              <w:t>niż</w:t>
            </w:r>
            <w:r w:rsidRPr="006859F7">
              <w:rPr>
                <w:spacing w:val="-1"/>
                <w:sz w:val="16"/>
                <w:lang w:val="pl-PL"/>
              </w:rPr>
              <w:t xml:space="preserve"> </w:t>
            </w:r>
            <w:r w:rsidRPr="006859F7">
              <w:rPr>
                <w:sz w:val="16"/>
                <w:lang w:val="pl-PL"/>
              </w:rPr>
              <w:t>na</w:t>
            </w:r>
            <w:r w:rsidRPr="006859F7">
              <w:rPr>
                <w:spacing w:val="40"/>
                <w:sz w:val="16"/>
                <w:lang w:val="pl-PL"/>
              </w:rPr>
              <w:t xml:space="preserve"> </w:t>
            </w:r>
            <w:r w:rsidRPr="006859F7">
              <w:rPr>
                <w:sz w:val="16"/>
                <w:lang w:val="pl-PL"/>
              </w:rPr>
              <w:t>paliwo stałe lub w źródł</w:t>
            </w:r>
            <w:r w:rsidR="00013DDB" w:rsidRPr="006859F7">
              <w:rPr>
                <w:sz w:val="16"/>
                <w:lang w:val="pl-PL"/>
              </w:rPr>
              <w:t>a</w:t>
            </w:r>
            <w:r w:rsidRPr="006859F7">
              <w:rPr>
                <w:sz w:val="16"/>
                <w:lang w:val="pl-PL"/>
              </w:rPr>
              <w:t xml:space="preserve"> ciepła na paliwo stałe spełniające wymagania minimum 5 klasy według normy przenoszącej</w:t>
            </w:r>
            <w:r w:rsidRPr="006859F7">
              <w:rPr>
                <w:spacing w:val="40"/>
                <w:sz w:val="16"/>
                <w:lang w:val="pl-PL"/>
              </w:rPr>
              <w:t xml:space="preserve"> </w:t>
            </w:r>
            <w:r w:rsidRPr="006859F7">
              <w:rPr>
                <w:sz w:val="16"/>
                <w:lang w:val="pl-PL"/>
              </w:rPr>
              <w:t>normę europejską EN 303-5;</w:t>
            </w:r>
          </w:p>
          <w:p w:rsidR="00251E10" w:rsidRPr="006859F7" w:rsidRDefault="00013DDB" w:rsidP="003A3738">
            <w:pPr>
              <w:pStyle w:val="TableParagraph"/>
              <w:numPr>
                <w:ilvl w:val="0"/>
                <w:numId w:val="43"/>
              </w:numPr>
              <w:spacing w:before="81"/>
              <w:ind w:right="115"/>
              <w:rPr>
                <w:sz w:val="16"/>
                <w:szCs w:val="16"/>
                <w:lang w:val="pl-PL"/>
              </w:rPr>
            </w:pPr>
            <w:r w:rsidRPr="006859F7">
              <w:rPr>
                <w:sz w:val="16"/>
                <w:szCs w:val="16"/>
                <w:lang w:val="pl-PL"/>
              </w:rPr>
              <w:t xml:space="preserve">ogrzewanie tego budynku jest wyposażone w jedno wspólne nieefektywne źródło ciepła, które planowane jest do wymiany w ramach przedsięwzięcia.  </w:t>
            </w:r>
          </w:p>
          <w:p w:rsidR="00251E10" w:rsidRPr="006859F7" w:rsidRDefault="00251E10" w:rsidP="00C75D82">
            <w:pPr>
              <w:pStyle w:val="TableParagraph"/>
              <w:spacing w:before="81"/>
              <w:ind w:left="0"/>
              <w:rPr>
                <w:b/>
                <w:sz w:val="16"/>
                <w:lang w:val="pl-PL"/>
              </w:rPr>
            </w:pPr>
          </w:p>
        </w:tc>
      </w:tr>
    </w:tbl>
    <w:p w:rsidR="00D55C1E" w:rsidRDefault="00D55C1E" w:rsidP="00D55C1E">
      <w:pPr>
        <w:pStyle w:val="Tekstpodstawowy"/>
        <w:spacing w:before="6"/>
        <w:rPr>
          <w:b/>
          <w:sz w:val="1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0"/>
        <w:gridCol w:w="1701"/>
        <w:gridCol w:w="2834"/>
        <w:gridCol w:w="1701"/>
      </w:tblGrid>
      <w:tr w:rsidR="00D55C1E" w:rsidTr="00D55C1E">
        <w:trPr>
          <w:trHeight w:val="431"/>
        </w:trPr>
        <w:tc>
          <w:tcPr>
            <w:tcW w:w="2830" w:type="dxa"/>
          </w:tcPr>
          <w:p w:rsidR="00D55C1E" w:rsidRDefault="00D55C1E" w:rsidP="00D55C1E">
            <w:pPr>
              <w:pStyle w:val="TableParagraph"/>
              <w:spacing w:line="194" w:lineRule="exact"/>
              <w:ind w:left="110"/>
              <w:rPr>
                <w:sz w:val="16"/>
              </w:rPr>
            </w:pPr>
            <w:r>
              <w:rPr>
                <w:sz w:val="16"/>
              </w:rPr>
              <w:t>Powierzchnia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całkowita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budynku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[m</w:t>
            </w:r>
            <w:r w:rsidRPr="00833348">
              <w:rPr>
                <w:spacing w:val="-4"/>
                <w:sz w:val="16"/>
                <w:vertAlign w:val="superscript"/>
              </w:rPr>
              <w:t>2</w:t>
            </w:r>
            <w:r>
              <w:rPr>
                <w:spacing w:val="-4"/>
                <w:sz w:val="16"/>
              </w:rPr>
              <w:t>]</w:t>
            </w:r>
          </w:p>
        </w:tc>
        <w:tc>
          <w:tcPr>
            <w:tcW w:w="1701" w:type="dxa"/>
            <w:shd w:val="clear" w:color="auto" w:fill="E1EED9"/>
          </w:tcPr>
          <w:p w:rsidR="00D55C1E" w:rsidRDefault="00D55C1E" w:rsidP="00D55C1E">
            <w:pPr>
              <w:pStyle w:val="TableParagraph"/>
              <w:spacing w:before="193"/>
              <w:ind w:left="110"/>
              <w:rPr>
                <w:sz w:val="16"/>
              </w:rPr>
            </w:pPr>
          </w:p>
        </w:tc>
        <w:tc>
          <w:tcPr>
            <w:tcW w:w="2834" w:type="dxa"/>
          </w:tcPr>
          <w:p w:rsidR="00D55C1E" w:rsidRPr="006859F7" w:rsidRDefault="00D55C1E" w:rsidP="00D55C1E">
            <w:pPr>
              <w:pStyle w:val="TableParagraph"/>
              <w:ind w:left="108" w:right="45"/>
              <w:rPr>
                <w:sz w:val="16"/>
                <w:lang w:val="pl-PL"/>
              </w:rPr>
            </w:pPr>
            <w:r w:rsidRPr="006859F7">
              <w:rPr>
                <w:sz w:val="16"/>
                <w:lang w:val="pl-PL"/>
              </w:rPr>
              <w:t>Powierzchnia</w:t>
            </w:r>
            <w:r w:rsidRPr="006859F7">
              <w:rPr>
                <w:spacing w:val="-10"/>
                <w:sz w:val="16"/>
                <w:lang w:val="pl-PL"/>
              </w:rPr>
              <w:t xml:space="preserve"> </w:t>
            </w:r>
            <w:r w:rsidRPr="006859F7">
              <w:rPr>
                <w:sz w:val="16"/>
                <w:lang w:val="pl-PL"/>
              </w:rPr>
              <w:t>całkowita</w:t>
            </w:r>
            <w:r w:rsidRPr="006859F7">
              <w:rPr>
                <w:spacing w:val="-9"/>
                <w:sz w:val="16"/>
                <w:lang w:val="pl-PL"/>
              </w:rPr>
              <w:t xml:space="preserve"> </w:t>
            </w:r>
            <w:r w:rsidRPr="006859F7">
              <w:rPr>
                <w:sz w:val="16"/>
                <w:lang w:val="pl-PL"/>
              </w:rPr>
              <w:t>ogrzewana</w:t>
            </w:r>
            <w:r w:rsidRPr="006859F7">
              <w:rPr>
                <w:spacing w:val="40"/>
                <w:sz w:val="16"/>
                <w:lang w:val="pl-PL"/>
              </w:rPr>
              <w:t xml:space="preserve"> </w:t>
            </w:r>
            <w:r w:rsidRPr="006859F7">
              <w:rPr>
                <w:sz w:val="16"/>
                <w:lang w:val="pl-PL"/>
              </w:rPr>
              <w:t>budynku</w:t>
            </w:r>
            <w:r w:rsidRPr="006859F7">
              <w:rPr>
                <w:spacing w:val="-7"/>
                <w:sz w:val="16"/>
                <w:lang w:val="pl-PL"/>
              </w:rPr>
              <w:t xml:space="preserve"> </w:t>
            </w:r>
            <w:r w:rsidRPr="006859F7">
              <w:rPr>
                <w:sz w:val="16"/>
                <w:lang w:val="pl-PL"/>
              </w:rPr>
              <w:t>[m</w:t>
            </w:r>
            <w:r w:rsidRPr="006859F7">
              <w:rPr>
                <w:sz w:val="16"/>
                <w:vertAlign w:val="superscript"/>
                <w:lang w:val="pl-PL"/>
              </w:rPr>
              <w:t>2</w:t>
            </w:r>
            <w:r w:rsidRPr="006859F7">
              <w:rPr>
                <w:sz w:val="16"/>
                <w:lang w:val="pl-PL"/>
              </w:rPr>
              <w:t>]</w:t>
            </w:r>
          </w:p>
        </w:tc>
        <w:tc>
          <w:tcPr>
            <w:tcW w:w="1701" w:type="dxa"/>
            <w:shd w:val="clear" w:color="auto" w:fill="E1EED9"/>
          </w:tcPr>
          <w:p w:rsidR="00D55C1E" w:rsidRPr="006859F7" w:rsidRDefault="00D55C1E" w:rsidP="00D55C1E">
            <w:pPr>
              <w:pStyle w:val="TableParagraph"/>
              <w:spacing w:before="193"/>
              <w:ind w:left="111"/>
              <w:rPr>
                <w:sz w:val="16"/>
                <w:lang w:val="pl-PL"/>
              </w:rPr>
            </w:pPr>
          </w:p>
        </w:tc>
      </w:tr>
      <w:tr w:rsidR="00D55C1E" w:rsidTr="00D55C1E">
        <w:trPr>
          <w:trHeight w:val="978"/>
        </w:trPr>
        <w:tc>
          <w:tcPr>
            <w:tcW w:w="2830" w:type="dxa"/>
          </w:tcPr>
          <w:p w:rsidR="00D55C1E" w:rsidRPr="006859F7" w:rsidRDefault="00D55C1E" w:rsidP="00D55C1E">
            <w:pPr>
              <w:pStyle w:val="TableParagraph"/>
              <w:spacing w:before="1" w:line="195" w:lineRule="exact"/>
              <w:ind w:left="110"/>
              <w:rPr>
                <w:sz w:val="16"/>
                <w:lang w:val="pl-PL"/>
              </w:rPr>
            </w:pPr>
            <w:r w:rsidRPr="006859F7">
              <w:rPr>
                <w:sz w:val="16"/>
                <w:lang w:val="pl-PL"/>
              </w:rPr>
              <w:t>Powierzchnia</w:t>
            </w:r>
            <w:r w:rsidRPr="006859F7">
              <w:rPr>
                <w:spacing w:val="-8"/>
                <w:sz w:val="16"/>
                <w:lang w:val="pl-PL"/>
              </w:rPr>
              <w:t xml:space="preserve"> </w:t>
            </w:r>
            <w:r w:rsidRPr="006859F7">
              <w:rPr>
                <w:sz w:val="16"/>
                <w:lang w:val="pl-PL"/>
              </w:rPr>
              <w:t>lokali</w:t>
            </w:r>
            <w:r w:rsidRPr="006859F7">
              <w:rPr>
                <w:spacing w:val="-9"/>
                <w:sz w:val="16"/>
                <w:lang w:val="pl-PL"/>
              </w:rPr>
              <w:t xml:space="preserve"> </w:t>
            </w:r>
            <w:r w:rsidRPr="006859F7">
              <w:rPr>
                <w:sz w:val="16"/>
                <w:lang w:val="pl-PL"/>
              </w:rPr>
              <w:t>mieszkalnych</w:t>
            </w:r>
            <w:r w:rsidRPr="006859F7">
              <w:rPr>
                <w:spacing w:val="-6"/>
                <w:sz w:val="16"/>
                <w:lang w:val="pl-PL"/>
              </w:rPr>
              <w:t xml:space="preserve"> </w:t>
            </w:r>
            <w:r w:rsidRPr="006859F7">
              <w:rPr>
                <w:spacing w:val="-5"/>
                <w:sz w:val="16"/>
                <w:lang w:val="pl-PL"/>
              </w:rPr>
              <w:t>lub</w:t>
            </w:r>
          </w:p>
          <w:p w:rsidR="00D55C1E" w:rsidRPr="006859F7" w:rsidRDefault="00D55C1E" w:rsidP="00D55C1E">
            <w:pPr>
              <w:pStyle w:val="TableParagraph"/>
              <w:spacing w:line="194" w:lineRule="exact"/>
              <w:ind w:left="110"/>
              <w:rPr>
                <w:sz w:val="16"/>
                <w:lang w:val="pl-PL"/>
              </w:rPr>
            </w:pPr>
            <w:r w:rsidRPr="006859F7">
              <w:rPr>
                <w:sz w:val="16"/>
                <w:lang w:val="pl-PL"/>
              </w:rPr>
              <w:t>użytkowych</w:t>
            </w:r>
            <w:r w:rsidRPr="006859F7">
              <w:rPr>
                <w:spacing w:val="-9"/>
                <w:sz w:val="16"/>
                <w:lang w:val="pl-PL"/>
              </w:rPr>
              <w:t xml:space="preserve"> </w:t>
            </w:r>
            <w:r w:rsidRPr="006859F7">
              <w:rPr>
                <w:sz w:val="16"/>
                <w:lang w:val="pl-PL"/>
              </w:rPr>
              <w:t>wykorzystywana</w:t>
            </w:r>
            <w:r w:rsidRPr="006859F7">
              <w:rPr>
                <w:spacing w:val="-9"/>
                <w:sz w:val="16"/>
                <w:lang w:val="pl-PL"/>
              </w:rPr>
              <w:t xml:space="preserve"> </w:t>
            </w:r>
            <w:r w:rsidRPr="006859F7">
              <w:rPr>
                <w:spacing w:val="-5"/>
                <w:sz w:val="16"/>
                <w:lang w:val="pl-PL"/>
              </w:rPr>
              <w:t>na</w:t>
            </w:r>
          </w:p>
          <w:p w:rsidR="00D55C1E" w:rsidRPr="006859F7" w:rsidRDefault="00D55C1E" w:rsidP="00D55C1E">
            <w:pPr>
              <w:pStyle w:val="TableParagraph"/>
              <w:spacing w:line="195" w:lineRule="exact"/>
              <w:ind w:left="110"/>
              <w:rPr>
                <w:sz w:val="16"/>
                <w:lang w:val="pl-PL"/>
              </w:rPr>
            </w:pPr>
            <w:r w:rsidRPr="006859F7">
              <w:rPr>
                <w:sz w:val="16"/>
                <w:lang w:val="pl-PL"/>
              </w:rPr>
              <w:t>prowadzenie</w:t>
            </w:r>
            <w:r w:rsidRPr="006859F7">
              <w:rPr>
                <w:spacing w:val="-8"/>
                <w:sz w:val="16"/>
                <w:lang w:val="pl-PL"/>
              </w:rPr>
              <w:t xml:space="preserve"> </w:t>
            </w:r>
            <w:r w:rsidRPr="006859F7">
              <w:rPr>
                <w:sz w:val="16"/>
                <w:lang w:val="pl-PL"/>
              </w:rPr>
              <w:t>działalności</w:t>
            </w:r>
            <w:r w:rsidRPr="006859F7">
              <w:rPr>
                <w:spacing w:val="-8"/>
                <w:sz w:val="16"/>
                <w:lang w:val="pl-PL"/>
              </w:rPr>
              <w:t xml:space="preserve"> </w:t>
            </w:r>
            <w:r w:rsidRPr="006859F7">
              <w:rPr>
                <w:spacing w:val="-2"/>
                <w:sz w:val="16"/>
                <w:lang w:val="pl-PL"/>
              </w:rPr>
              <w:t>gospodarczej</w:t>
            </w:r>
          </w:p>
          <w:p w:rsidR="00D55C1E" w:rsidRPr="006859F7" w:rsidRDefault="00D55C1E" w:rsidP="00D55C1E">
            <w:pPr>
              <w:pStyle w:val="TableParagraph"/>
              <w:spacing w:before="1" w:line="195" w:lineRule="exact"/>
              <w:ind w:left="110"/>
              <w:rPr>
                <w:sz w:val="16"/>
                <w:lang w:val="pl-PL"/>
              </w:rPr>
            </w:pPr>
            <w:r w:rsidRPr="006859F7">
              <w:rPr>
                <w:sz w:val="16"/>
                <w:lang w:val="pl-PL"/>
              </w:rPr>
              <w:t>zgodnie</w:t>
            </w:r>
            <w:r w:rsidRPr="006859F7">
              <w:rPr>
                <w:spacing w:val="-5"/>
                <w:sz w:val="16"/>
                <w:lang w:val="pl-PL"/>
              </w:rPr>
              <w:t xml:space="preserve"> </w:t>
            </w:r>
            <w:r w:rsidRPr="006859F7">
              <w:rPr>
                <w:sz w:val="16"/>
                <w:lang w:val="pl-PL"/>
              </w:rPr>
              <w:t>z</w:t>
            </w:r>
            <w:r w:rsidRPr="006859F7">
              <w:rPr>
                <w:spacing w:val="-3"/>
                <w:sz w:val="16"/>
                <w:lang w:val="pl-PL"/>
              </w:rPr>
              <w:t xml:space="preserve"> </w:t>
            </w:r>
            <w:r w:rsidRPr="006859F7">
              <w:rPr>
                <w:sz w:val="16"/>
                <w:lang w:val="pl-PL"/>
              </w:rPr>
              <w:t>unijnym</w:t>
            </w:r>
            <w:r w:rsidRPr="006859F7">
              <w:rPr>
                <w:spacing w:val="-2"/>
                <w:sz w:val="16"/>
                <w:lang w:val="pl-PL"/>
              </w:rPr>
              <w:t xml:space="preserve"> </w:t>
            </w:r>
            <w:r w:rsidRPr="006859F7">
              <w:rPr>
                <w:sz w:val="16"/>
                <w:lang w:val="pl-PL"/>
              </w:rPr>
              <w:t>prawem</w:t>
            </w:r>
            <w:r w:rsidRPr="006859F7">
              <w:rPr>
                <w:spacing w:val="-2"/>
                <w:sz w:val="16"/>
                <w:lang w:val="pl-PL"/>
              </w:rPr>
              <w:t xml:space="preserve"> konkurencji</w:t>
            </w:r>
          </w:p>
          <w:p w:rsidR="00D55C1E" w:rsidRDefault="00D55C1E" w:rsidP="00D55C1E">
            <w:pPr>
              <w:pStyle w:val="TableParagraph"/>
              <w:spacing w:line="177" w:lineRule="exact"/>
              <w:ind w:left="110"/>
              <w:rPr>
                <w:sz w:val="16"/>
              </w:rPr>
            </w:pPr>
            <w:r>
              <w:rPr>
                <w:spacing w:val="-4"/>
                <w:sz w:val="16"/>
              </w:rPr>
              <w:t>[m</w:t>
            </w:r>
            <w:r w:rsidRPr="00833348">
              <w:rPr>
                <w:spacing w:val="-4"/>
                <w:sz w:val="16"/>
                <w:vertAlign w:val="superscript"/>
              </w:rPr>
              <w:t>2</w:t>
            </w:r>
            <w:r>
              <w:rPr>
                <w:spacing w:val="-4"/>
                <w:sz w:val="16"/>
              </w:rPr>
              <w:t>]</w:t>
            </w:r>
          </w:p>
        </w:tc>
        <w:tc>
          <w:tcPr>
            <w:tcW w:w="1701" w:type="dxa"/>
            <w:shd w:val="clear" w:color="auto" w:fill="E1EED9"/>
          </w:tcPr>
          <w:p w:rsidR="00D55C1E" w:rsidRDefault="00D55C1E" w:rsidP="00D55C1E">
            <w:pPr>
              <w:pStyle w:val="TableParagraph"/>
              <w:ind w:left="110"/>
              <w:rPr>
                <w:sz w:val="16"/>
              </w:rPr>
            </w:pPr>
          </w:p>
        </w:tc>
        <w:tc>
          <w:tcPr>
            <w:tcW w:w="2834" w:type="dxa"/>
          </w:tcPr>
          <w:p w:rsidR="00D55C1E" w:rsidRPr="006859F7" w:rsidRDefault="00D55C1E" w:rsidP="00D55C1E">
            <w:pPr>
              <w:pStyle w:val="TableParagraph"/>
              <w:spacing w:before="1" w:line="195" w:lineRule="exact"/>
              <w:ind w:left="108"/>
              <w:rPr>
                <w:sz w:val="16"/>
                <w:lang w:val="pl-PL"/>
              </w:rPr>
            </w:pPr>
            <w:r w:rsidRPr="006859F7">
              <w:rPr>
                <w:sz w:val="16"/>
                <w:lang w:val="pl-PL"/>
              </w:rPr>
              <w:t>%</w:t>
            </w:r>
            <w:r w:rsidRPr="006859F7">
              <w:rPr>
                <w:spacing w:val="-5"/>
                <w:sz w:val="16"/>
                <w:lang w:val="pl-PL"/>
              </w:rPr>
              <w:t xml:space="preserve"> </w:t>
            </w:r>
            <w:r w:rsidRPr="006859F7">
              <w:rPr>
                <w:sz w:val="16"/>
                <w:lang w:val="pl-PL"/>
              </w:rPr>
              <w:t>powierzchni</w:t>
            </w:r>
            <w:r w:rsidRPr="006859F7">
              <w:rPr>
                <w:spacing w:val="-6"/>
                <w:sz w:val="16"/>
                <w:lang w:val="pl-PL"/>
              </w:rPr>
              <w:t xml:space="preserve"> </w:t>
            </w:r>
            <w:r w:rsidRPr="006859F7">
              <w:rPr>
                <w:sz w:val="16"/>
                <w:lang w:val="pl-PL"/>
              </w:rPr>
              <w:t>lokali</w:t>
            </w:r>
            <w:r w:rsidRPr="006859F7">
              <w:rPr>
                <w:spacing w:val="-6"/>
                <w:sz w:val="16"/>
                <w:lang w:val="pl-PL"/>
              </w:rPr>
              <w:t xml:space="preserve"> </w:t>
            </w:r>
            <w:r w:rsidRPr="006859F7">
              <w:rPr>
                <w:sz w:val="16"/>
                <w:lang w:val="pl-PL"/>
              </w:rPr>
              <w:t>mieszkalnych</w:t>
            </w:r>
            <w:r w:rsidRPr="006859F7">
              <w:rPr>
                <w:spacing w:val="-5"/>
                <w:sz w:val="16"/>
                <w:lang w:val="pl-PL"/>
              </w:rPr>
              <w:t xml:space="preserve"> lub</w:t>
            </w:r>
          </w:p>
          <w:p w:rsidR="00D55C1E" w:rsidRPr="006859F7" w:rsidRDefault="00D55C1E" w:rsidP="00D55C1E">
            <w:pPr>
              <w:pStyle w:val="TableParagraph"/>
              <w:spacing w:line="194" w:lineRule="exact"/>
              <w:ind w:left="108"/>
              <w:rPr>
                <w:sz w:val="16"/>
                <w:lang w:val="pl-PL"/>
              </w:rPr>
            </w:pPr>
            <w:r w:rsidRPr="006859F7">
              <w:rPr>
                <w:sz w:val="16"/>
                <w:lang w:val="pl-PL"/>
              </w:rPr>
              <w:t>użytkowych</w:t>
            </w:r>
            <w:r w:rsidRPr="006859F7">
              <w:rPr>
                <w:spacing w:val="-9"/>
                <w:sz w:val="16"/>
                <w:lang w:val="pl-PL"/>
              </w:rPr>
              <w:t xml:space="preserve"> </w:t>
            </w:r>
            <w:r w:rsidRPr="006859F7">
              <w:rPr>
                <w:sz w:val="16"/>
                <w:lang w:val="pl-PL"/>
              </w:rPr>
              <w:t>wykorzystywana</w:t>
            </w:r>
            <w:r w:rsidRPr="006859F7">
              <w:rPr>
                <w:spacing w:val="-9"/>
                <w:sz w:val="16"/>
                <w:lang w:val="pl-PL"/>
              </w:rPr>
              <w:t xml:space="preserve"> </w:t>
            </w:r>
            <w:r w:rsidRPr="006859F7">
              <w:rPr>
                <w:spacing w:val="-5"/>
                <w:sz w:val="16"/>
                <w:lang w:val="pl-PL"/>
              </w:rPr>
              <w:t>na</w:t>
            </w:r>
          </w:p>
          <w:p w:rsidR="00D55C1E" w:rsidRDefault="00D55C1E" w:rsidP="00D55C1E">
            <w:pPr>
              <w:pStyle w:val="TableParagraph"/>
              <w:spacing w:line="195" w:lineRule="exact"/>
              <w:ind w:left="108"/>
              <w:rPr>
                <w:sz w:val="16"/>
              </w:rPr>
            </w:pPr>
            <w:r>
              <w:rPr>
                <w:sz w:val="16"/>
              </w:rPr>
              <w:t>prowadzenie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działalności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gospodarczej</w:t>
            </w:r>
          </w:p>
        </w:tc>
        <w:tc>
          <w:tcPr>
            <w:tcW w:w="1701" w:type="dxa"/>
            <w:shd w:val="clear" w:color="auto" w:fill="ADAAAA"/>
          </w:tcPr>
          <w:p w:rsidR="00D55C1E" w:rsidRDefault="00D55C1E" w:rsidP="00D55C1E">
            <w:pPr>
              <w:pStyle w:val="TableParagraph"/>
              <w:ind w:left="111"/>
              <w:rPr>
                <w:sz w:val="16"/>
              </w:rPr>
            </w:pPr>
          </w:p>
        </w:tc>
      </w:tr>
    </w:tbl>
    <w:p w:rsidR="00D55C1E" w:rsidRDefault="00D55C1E" w:rsidP="00D55C1E">
      <w:pPr>
        <w:pStyle w:val="Tekstpodstawowy"/>
        <w:rPr>
          <w:b/>
          <w:sz w:val="20"/>
        </w:rPr>
      </w:pPr>
    </w:p>
    <w:p w:rsidR="00A4498F" w:rsidRDefault="00A4498F" w:rsidP="00793F71">
      <w:pPr>
        <w:pStyle w:val="Default"/>
        <w:ind w:right="-425"/>
        <w:jc w:val="both"/>
        <w:rPr>
          <w:rFonts w:asciiTheme="minorHAnsi" w:hAnsiTheme="minorHAnsi" w:cstheme="minorHAnsi"/>
          <w:sz w:val="16"/>
          <w:szCs w:val="16"/>
        </w:rPr>
      </w:pPr>
      <w:r w:rsidRPr="00A4498F">
        <w:rPr>
          <w:rFonts w:asciiTheme="minorHAnsi" w:hAnsiTheme="minorHAnsi" w:cstheme="minorHAnsi"/>
          <w:b/>
          <w:sz w:val="16"/>
          <w:szCs w:val="16"/>
        </w:rPr>
        <w:t xml:space="preserve">Uwaga: </w:t>
      </w:r>
      <w:r w:rsidRPr="00A4498F">
        <w:rPr>
          <w:rFonts w:asciiTheme="minorHAnsi" w:hAnsiTheme="minorHAnsi" w:cstheme="minorHAnsi"/>
          <w:sz w:val="16"/>
          <w:szCs w:val="16"/>
        </w:rPr>
        <w:t>W przypadku, gdy działalność gospodarcza jest prowadzona na powierzchni całkowitej przekraczającej 30% budynku mieszkalnego, przedsięwzięcie nie kwa</w:t>
      </w:r>
      <w:r>
        <w:rPr>
          <w:rFonts w:asciiTheme="minorHAnsi" w:hAnsiTheme="minorHAnsi" w:cstheme="minorHAnsi"/>
          <w:sz w:val="16"/>
          <w:szCs w:val="16"/>
        </w:rPr>
        <w:t>lifikuje się do dofinansowania.</w:t>
      </w:r>
    </w:p>
    <w:p w:rsidR="003445BB" w:rsidRPr="00A4498F" w:rsidRDefault="003445BB" w:rsidP="00793F71">
      <w:pPr>
        <w:pStyle w:val="Default"/>
        <w:ind w:right="-425"/>
        <w:jc w:val="both"/>
        <w:rPr>
          <w:rFonts w:asciiTheme="minorHAnsi" w:hAnsiTheme="minorHAnsi" w:cstheme="minorHAnsi"/>
          <w:sz w:val="16"/>
          <w:szCs w:val="16"/>
        </w:rPr>
      </w:pPr>
    </w:p>
    <w:p w:rsidR="00E12DD1" w:rsidRDefault="00E12DD1" w:rsidP="00E12DD1">
      <w:pPr>
        <w:rPr>
          <w:rFonts w:cstheme="minorHAnsi"/>
          <w:sz w:val="16"/>
          <w:szCs w:val="16"/>
        </w:rPr>
      </w:pPr>
    </w:p>
    <w:p w:rsidR="006859F7" w:rsidRPr="002E0B6A" w:rsidRDefault="006859F7" w:rsidP="00E12DD1">
      <w:pPr>
        <w:rPr>
          <w:rFonts w:cstheme="minorHAnsi"/>
          <w:sz w:val="16"/>
          <w:szCs w:val="16"/>
        </w:rPr>
      </w:pPr>
    </w:p>
    <w:tbl>
      <w:tblPr>
        <w:tblStyle w:val="Tabela-Siatka"/>
        <w:tblW w:w="9067" w:type="dxa"/>
        <w:tblLayout w:type="fixed"/>
        <w:tblLook w:val="04A0"/>
      </w:tblPr>
      <w:tblGrid>
        <w:gridCol w:w="817"/>
        <w:gridCol w:w="8250"/>
      </w:tblGrid>
      <w:tr w:rsidR="00E12DD1" w:rsidRPr="002E0B6A" w:rsidTr="000852E2">
        <w:trPr>
          <w:trHeight w:val="321"/>
        </w:trPr>
        <w:tc>
          <w:tcPr>
            <w:tcW w:w="9067" w:type="dxa"/>
            <w:gridSpan w:val="2"/>
            <w:shd w:val="clear" w:color="auto" w:fill="E2EFD9" w:themeFill="accent6" w:themeFillTint="33"/>
            <w:vAlign w:val="center"/>
          </w:tcPr>
          <w:p w:rsidR="00E12DD1" w:rsidRPr="002E0B6A" w:rsidRDefault="00E12DD1" w:rsidP="000852E2">
            <w:pPr>
              <w:pStyle w:val="Akapitzlist"/>
              <w:ind w:left="360"/>
              <w:rPr>
                <w:rFonts w:cstheme="minorHAnsi"/>
                <w:b/>
                <w:sz w:val="16"/>
                <w:szCs w:val="16"/>
              </w:rPr>
            </w:pPr>
            <w:r w:rsidRPr="002E0B6A">
              <w:rPr>
                <w:rFonts w:cstheme="minorHAnsi"/>
                <w:b/>
                <w:sz w:val="16"/>
                <w:szCs w:val="16"/>
              </w:rPr>
              <w:t>Rachunek bankowy wnioskodawcy do przekazania środków finansowych</w:t>
            </w:r>
          </w:p>
        </w:tc>
      </w:tr>
      <w:tr w:rsidR="00E12DD1" w:rsidRPr="002E0B6A" w:rsidTr="003A3738">
        <w:trPr>
          <w:trHeight w:val="625"/>
        </w:trPr>
        <w:tc>
          <w:tcPr>
            <w:tcW w:w="817" w:type="dxa"/>
            <w:shd w:val="clear" w:color="auto" w:fill="E2EFD9" w:themeFill="accent6" w:themeFillTint="33"/>
            <w:vAlign w:val="center"/>
          </w:tcPr>
          <w:p w:rsidR="00E12DD1" w:rsidRPr="003A3738" w:rsidRDefault="00E12DD1" w:rsidP="003A3738">
            <w:pPr>
              <w:ind w:right="-108"/>
              <w:rPr>
                <w:rFonts w:cstheme="minorHAnsi"/>
                <w:sz w:val="16"/>
                <w:szCs w:val="16"/>
              </w:rPr>
            </w:pPr>
            <w:r w:rsidRPr="003A3738">
              <w:rPr>
                <w:rFonts w:cstheme="minorHAnsi"/>
                <w:sz w:val="16"/>
                <w:szCs w:val="16"/>
              </w:rPr>
              <w:t>Numer rachunku</w:t>
            </w:r>
          </w:p>
        </w:tc>
        <w:tc>
          <w:tcPr>
            <w:tcW w:w="8250" w:type="dxa"/>
            <w:shd w:val="clear" w:color="auto" w:fill="E2EFD9" w:themeFill="accent6" w:themeFillTint="33"/>
            <w:vAlign w:val="center"/>
          </w:tcPr>
          <w:tbl>
            <w:tblPr>
              <w:tblW w:w="7797" w:type="dxa"/>
              <w:tblInd w:w="169" w:type="dxa"/>
              <w:shd w:val="clear" w:color="auto" w:fill="FFFFFF" w:themeFill="background1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256"/>
              <w:gridCol w:w="294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0"/>
              <w:gridCol w:w="318"/>
              <w:gridCol w:w="308"/>
            </w:tblGrid>
            <w:tr w:rsidR="00E12DD1" w:rsidRPr="002E0B6A" w:rsidTr="004D44C9">
              <w:trPr>
                <w:trHeight w:val="297"/>
              </w:trPr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2DD1" w:rsidRPr="002E0B6A" w:rsidRDefault="00E12DD1" w:rsidP="000852E2">
                  <w:pPr>
                    <w:spacing w:after="0" w:line="240" w:lineRule="auto"/>
                    <w:ind w:left="360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bookmarkStart w:id="2" w:name="_Hlk115937033"/>
                </w:p>
              </w:tc>
              <w:tc>
                <w:tcPr>
                  <w:tcW w:w="2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doub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2DD1" w:rsidRPr="002E0B6A" w:rsidRDefault="00E12DD1" w:rsidP="000852E2">
                  <w:pPr>
                    <w:spacing w:after="0" w:line="240" w:lineRule="auto"/>
                    <w:ind w:left="360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2DD1" w:rsidRPr="002E0B6A" w:rsidRDefault="00E12DD1" w:rsidP="000852E2">
                  <w:pPr>
                    <w:spacing w:after="0" w:line="240" w:lineRule="auto"/>
                    <w:ind w:left="360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2DD1" w:rsidRPr="002E0B6A" w:rsidRDefault="00E12DD1" w:rsidP="000852E2">
                  <w:pPr>
                    <w:spacing w:after="0" w:line="240" w:lineRule="auto"/>
                    <w:ind w:left="360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2DD1" w:rsidRPr="002E0B6A" w:rsidRDefault="00E12DD1" w:rsidP="000852E2">
                  <w:pPr>
                    <w:spacing w:after="0" w:line="240" w:lineRule="auto"/>
                    <w:ind w:left="360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doub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2DD1" w:rsidRPr="002E0B6A" w:rsidRDefault="00E12DD1" w:rsidP="000852E2">
                  <w:pPr>
                    <w:spacing w:after="0" w:line="240" w:lineRule="auto"/>
                    <w:ind w:left="360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2DD1" w:rsidRPr="002E0B6A" w:rsidRDefault="00E12DD1" w:rsidP="000852E2">
                  <w:pPr>
                    <w:spacing w:after="0" w:line="240" w:lineRule="auto"/>
                    <w:ind w:left="360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2DD1" w:rsidRPr="002E0B6A" w:rsidRDefault="00E12DD1" w:rsidP="000852E2">
                  <w:pPr>
                    <w:spacing w:after="0" w:line="240" w:lineRule="auto"/>
                    <w:ind w:left="360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2DD1" w:rsidRPr="002E0B6A" w:rsidRDefault="00E12DD1" w:rsidP="000852E2">
                  <w:pPr>
                    <w:spacing w:after="0" w:line="240" w:lineRule="auto"/>
                    <w:ind w:left="360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doub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2DD1" w:rsidRPr="002E0B6A" w:rsidRDefault="00E12DD1" w:rsidP="000852E2">
                  <w:pPr>
                    <w:spacing w:after="0" w:line="240" w:lineRule="auto"/>
                    <w:ind w:left="360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2DD1" w:rsidRPr="002E0B6A" w:rsidRDefault="00E12DD1" w:rsidP="000852E2">
                  <w:pPr>
                    <w:spacing w:after="0" w:line="240" w:lineRule="auto"/>
                    <w:ind w:left="360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2DD1" w:rsidRPr="002E0B6A" w:rsidRDefault="00E12DD1" w:rsidP="000852E2">
                  <w:pPr>
                    <w:spacing w:after="0" w:line="240" w:lineRule="auto"/>
                    <w:ind w:left="360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2DD1" w:rsidRPr="002E0B6A" w:rsidRDefault="00E12DD1" w:rsidP="000852E2">
                  <w:pPr>
                    <w:spacing w:after="0" w:line="240" w:lineRule="auto"/>
                    <w:ind w:left="360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doub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2DD1" w:rsidRPr="002E0B6A" w:rsidRDefault="00E12DD1" w:rsidP="000852E2">
                  <w:pPr>
                    <w:spacing w:after="0" w:line="240" w:lineRule="auto"/>
                    <w:ind w:left="360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2DD1" w:rsidRPr="002E0B6A" w:rsidRDefault="00E12DD1" w:rsidP="000852E2">
                  <w:pPr>
                    <w:spacing w:after="0" w:line="240" w:lineRule="auto"/>
                    <w:ind w:left="360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2DD1" w:rsidRPr="002E0B6A" w:rsidRDefault="00E12DD1" w:rsidP="000852E2">
                  <w:pPr>
                    <w:spacing w:after="0" w:line="240" w:lineRule="auto"/>
                    <w:ind w:left="360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2DD1" w:rsidRPr="002E0B6A" w:rsidRDefault="00E12DD1" w:rsidP="000852E2">
                  <w:pPr>
                    <w:spacing w:after="0" w:line="240" w:lineRule="auto"/>
                    <w:ind w:left="360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doub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2DD1" w:rsidRPr="002E0B6A" w:rsidRDefault="00E12DD1" w:rsidP="000852E2">
                  <w:pPr>
                    <w:spacing w:after="0" w:line="240" w:lineRule="auto"/>
                    <w:ind w:left="360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2DD1" w:rsidRPr="002E0B6A" w:rsidRDefault="00E12DD1" w:rsidP="000852E2">
                  <w:pPr>
                    <w:spacing w:after="0" w:line="240" w:lineRule="auto"/>
                    <w:ind w:left="360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2DD1" w:rsidRPr="002E0B6A" w:rsidRDefault="00E12DD1" w:rsidP="000852E2">
                  <w:pPr>
                    <w:spacing w:after="0" w:line="240" w:lineRule="auto"/>
                    <w:ind w:left="360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2DD1" w:rsidRPr="002E0B6A" w:rsidRDefault="00E12DD1" w:rsidP="000852E2">
                  <w:pPr>
                    <w:spacing w:after="0" w:line="240" w:lineRule="auto"/>
                    <w:ind w:left="360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doub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2DD1" w:rsidRPr="002E0B6A" w:rsidRDefault="00E12DD1" w:rsidP="000852E2">
                  <w:pPr>
                    <w:spacing w:after="0" w:line="240" w:lineRule="auto"/>
                    <w:ind w:left="360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2DD1" w:rsidRPr="002E0B6A" w:rsidRDefault="00E12DD1" w:rsidP="000852E2">
                  <w:pPr>
                    <w:spacing w:after="0" w:line="240" w:lineRule="auto"/>
                    <w:ind w:left="360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12DD1" w:rsidRPr="002E0B6A" w:rsidRDefault="00E12DD1" w:rsidP="000852E2">
                  <w:pPr>
                    <w:spacing w:after="0" w:line="240" w:lineRule="auto"/>
                    <w:ind w:left="360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E12DD1" w:rsidRPr="002E0B6A" w:rsidRDefault="00E12DD1" w:rsidP="000852E2">
                  <w:pPr>
                    <w:spacing w:after="0" w:line="240" w:lineRule="auto"/>
                    <w:ind w:left="360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E12DD1" w:rsidRPr="002E0B6A" w:rsidRDefault="00E12DD1" w:rsidP="000852E2">
                  <w:pPr>
                    <w:spacing w:after="0" w:line="240" w:lineRule="auto"/>
                    <w:ind w:left="360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bookmarkEnd w:id="2"/>
          </w:tbl>
          <w:p w:rsidR="00E12DD1" w:rsidRPr="002E0B6A" w:rsidRDefault="00E12DD1" w:rsidP="000852E2">
            <w:pPr>
              <w:ind w:left="360"/>
              <w:rPr>
                <w:rFonts w:cstheme="minorHAnsi"/>
                <w:sz w:val="16"/>
                <w:szCs w:val="16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384"/>
        <w:tblW w:w="9067" w:type="dxa"/>
        <w:tblLook w:val="04A0"/>
      </w:tblPr>
      <w:tblGrid>
        <w:gridCol w:w="4533"/>
        <w:gridCol w:w="4534"/>
      </w:tblGrid>
      <w:tr w:rsidR="00E12DD1" w:rsidRPr="002E0B6A" w:rsidTr="004D44C9">
        <w:trPr>
          <w:trHeight w:val="239"/>
        </w:trPr>
        <w:tc>
          <w:tcPr>
            <w:tcW w:w="9067" w:type="dxa"/>
            <w:gridSpan w:val="2"/>
            <w:shd w:val="clear" w:color="auto" w:fill="E2EFD9" w:themeFill="accent6" w:themeFillTint="33"/>
            <w:vAlign w:val="center"/>
          </w:tcPr>
          <w:p w:rsidR="00E12DD1" w:rsidRPr="002E0B6A" w:rsidRDefault="00E12DD1" w:rsidP="004D44C9">
            <w:pPr>
              <w:rPr>
                <w:rFonts w:cstheme="minorHAnsi"/>
                <w:b/>
                <w:sz w:val="16"/>
                <w:szCs w:val="16"/>
              </w:rPr>
            </w:pPr>
            <w:r w:rsidRPr="002E0B6A">
              <w:rPr>
                <w:rFonts w:cstheme="minorHAnsi"/>
                <w:b/>
                <w:sz w:val="16"/>
                <w:szCs w:val="16"/>
              </w:rPr>
              <w:t>Rozpoczęcie przedsięwzięcia</w:t>
            </w:r>
          </w:p>
        </w:tc>
      </w:tr>
      <w:tr w:rsidR="00E12DD1" w:rsidRPr="002E0B6A" w:rsidTr="004D44C9">
        <w:trPr>
          <w:trHeight w:val="1316"/>
        </w:trPr>
        <w:tc>
          <w:tcPr>
            <w:tcW w:w="4533" w:type="dxa"/>
            <w:tcBorders>
              <w:right w:val="nil"/>
            </w:tcBorders>
          </w:tcPr>
          <w:p w:rsidR="00E12DD1" w:rsidRPr="002E0B6A" w:rsidRDefault="000C3835" w:rsidP="004D44C9">
            <w:pPr>
              <w:rPr>
                <w:rFonts w:cstheme="minorHAnsi"/>
                <w:sz w:val="16"/>
                <w:szCs w:val="16"/>
              </w:rPr>
            </w:pPr>
            <w:r w:rsidRPr="002E0B6A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2DD1" w:rsidRPr="002E0B6A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2E0B6A">
              <w:rPr>
                <w:rFonts w:cstheme="minorHAnsi"/>
                <w:sz w:val="24"/>
                <w:szCs w:val="24"/>
              </w:rPr>
            </w:r>
            <w:r w:rsidRPr="002E0B6A">
              <w:rPr>
                <w:rFonts w:cstheme="minorHAnsi"/>
                <w:sz w:val="24"/>
                <w:szCs w:val="24"/>
              </w:rPr>
              <w:fldChar w:fldCharType="end"/>
            </w:r>
            <w:r w:rsidR="00E12DD1" w:rsidRPr="002E0B6A">
              <w:rPr>
                <w:rFonts w:cstheme="minorHAnsi"/>
                <w:sz w:val="24"/>
                <w:szCs w:val="24"/>
              </w:rPr>
              <w:t xml:space="preserve"> </w:t>
            </w:r>
            <w:r w:rsidR="00E12DD1" w:rsidRPr="002E0B6A">
              <w:rPr>
                <w:rFonts w:cstheme="minorHAnsi"/>
                <w:sz w:val="16"/>
                <w:szCs w:val="16"/>
              </w:rPr>
              <w:t xml:space="preserve">TAK </w:t>
            </w:r>
          </w:p>
          <w:p w:rsidR="00E12DD1" w:rsidRPr="002E0B6A" w:rsidRDefault="00E12DD1" w:rsidP="004D44C9">
            <w:pPr>
              <w:rPr>
                <w:rFonts w:cstheme="minorHAnsi"/>
                <w:sz w:val="16"/>
                <w:szCs w:val="16"/>
              </w:rPr>
            </w:pPr>
            <w:r w:rsidRPr="002E0B6A">
              <w:rPr>
                <w:rFonts w:cstheme="minorHAnsi"/>
                <w:sz w:val="16"/>
                <w:szCs w:val="16"/>
              </w:rPr>
              <w:t xml:space="preserve">Przedsięwzięcie zostało rozpoczęte / poniesiono koszty </w:t>
            </w:r>
          </w:p>
          <w:p w:rsidR="00E12DD1" w:rsidRPr="002E0B6A" w:rsidRDefault="00E12DD1" w:rsidP="004D44C9">
            <w:pPr>
              <w:rPr>
                <w:rFonts w:cstheme="minorHAnsi"/>
                <w:sz w:val="16"/>
                <w:szCs w:val="16"/>
              </w:rPr>
            </w:pPr>
          </w:p>
          <w:p w:rsidR="00E12DD1" w:rsidRPr="002E0B6A" w:rsidRDefault="00E12DD1" w:rsidP="004D44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E0B6A">
              <w:rPr>
                <w:rFonts w:cstheme="minorHAnsi"/>
                <w:sz w:val="16"/>
                <w:szCs w:val="16"/>
              </w:rPr>
              <w:t>(</w:t>
            </w:r>
            <w:r w:rsidRPr="002E0B6A">
              <w:rPr>
                <w:rFonts w:cstheme="minorHAnsi"/>
                <w:i/>
                <w:iCs/>
                <w:sz w:val="16"/>
                <w:szCs w:val="16"/>
              </w:rPr>
              <w:t>wystawiono pierwszą fakturę lub równoważny dokument księgowy,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Pr="002E0B6A">
              <w:rPr>
                <w:rFonts w:cstheme="minorHAnsi"/>
                <w:i/>
                <w:iCs/>
                <w:sz w:val="16"/>
                <w:szCs w:val="16"/>
              </w:rPr>
              <w:t>lub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Pr="002E0B6A">
              <w:rPr>
                <w:rFonts w:cstheme="minorHAnsi"/>
                <w:i/>
                <w:iCs/>
                <w:sz w:val="16"/>
                <w:szCs w:val="16"/>
              </w:rPr>
              <w:t>dokonano pierwszej zapłaty za koszty urządzeń, materiałów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Pr="002E0B6A">
              <w:rPr>
                <w:rFonts w:cstheme="minorHAnsi"/>
                <w:i/>
                <w:iCs/>
                <w:sz w:val="16"/>
                <w:szCs w:val="16"/>
              </w:rPr>
              <w:t>i usług objętych przedsięwzięciem.)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DD1" w:rsidRPr="002E0B6A" w:rsidRDefault="000C3835" w:rsidP="004D44C9">
            <w:pPr>
              <w:rPr>
                <w:rFonts w:cstheme="minorHAnsi"/>
                <w:sz w:val="16"/>
                <w:szCs w:val="16"/>
              </w:rPr>
            </w:pPr>
            <w:r w:rsidRPr="002E0B6A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2DD1" w:rsidRPr="002E0B6A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2E0B6A">
              <w:rPr>
                <w:rFonts w:cstheme="minorHAnsi"/>
                <w:sz w:val="24"/>
                <w:szCs w:val="24"/>
              </w:rPr>
            </w:r>
            <w:r w:rsidRPr="002E0B6A">
              <w:rPr>
                <w:rFonts w:cstheme="minorHAnsi"/>
                <w:sz w:val="24"/>
                <w:szCs w:val="24"/>
              </w:rPr>
              <w:fldChar w:fldCharType="end"/>
            </w:r>
            <w:r w:rsidR="00E12DD1" w:rsidRPr="002E0B6A">
              <w:rPr>
                <w:rFonts w:cstheme="minorHAnsi"/>
                <w:sz w:val="24"/>
                <w:szCs w:val="24"/>
              </w:rPr>
              <w:t xml:space="preserve"> </w:t>
            </w:r>
            <w:r w:rsidR="00E12DD1" w:rsidRPr="002E0B6A">
              <w:rPr>
                <w:rFonts w:cstheme="minorHAnsi"/>
                <w:sz w:val="16"/>
                <w:szCs w:val="16"/>
              </w:rPr>
              <w:t xml:space="preserve"> NIE</w:t>
            </w:r>
          </w:p>
          <w:p w:rsidR="00E12DD1" w:rsidRPr="002E0B6A" w:rsidRDefault="00E12DD1" w:rsidP="004D44C9">
            <w:pPr>
              <w:rPr>
                <w:rFonts w:cstheme="minorHAnsi"/>
                <w:sz w:val="16"/>
                <w:szCs w:val="16"/>
              </w:rPr>
            </w:pPr>
            <w:r w:rsidRPr="002E0B6A">
              <w:rPr>
                <w:rFonts w:cstheme="minorHAnsi"/>
                <w:sz w:val="16"/>
                <w:szCs w:val="16"/>
              </w:rPr>
              <w:t>Przedsięwzięcie nie zostało rozpoczęte / nie poniesiono żadnych kosztów</w:t>
            </w:r>
          </w:p>
          <w:p w:rsidR="00E12DD1" w:rsidRPr="002E0B6A" w:rsidRDefault="00E12DD1" w:rsidP="004D44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E0B6A">
              <w:rPr>
                <w:rFonts w:cstheme="minorHAnsi"/>
                <w:sz w:val="16"/>
                <w:szCs w:val="16"/>
              </w:rPr>
              <w:t>(</w:t>
            </w:r>
            <w:r w:rsidRPr="002E0B6A">
              <w:rPr>
                <w:rFonts w:cstheme="minorHAnsi"/>
                <w:i/>
                <w:iCs/>
                <w:sz w:val="16"/>
                <w:szCs w:val="16"/>
              </w:rPr>
              <w:t>nie wystawiono żadnej faktury ani równoważnego dokumentu księgowego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Pr="002E0B6A">
              <w:rPr>
                <w:rFonts w:cstheme="minorHAnsi"/>
                <w:i/>
                <w:iCs/>
                <w:sz w:val="16"/>
                <w:szCs w:val="16"/>
              </w:rPr>
              <w:t>oraz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Pr="002E0B6A">
              <w:rPr>
                <w:rFonts w:cstheme="minorHAnsi"/>
                <w:i/>
                <w:iCs/>
                <w:sz w:val="16"/>
                <w:szCs w:val="16"/>
              </w:rPr>
              <w:t>nie dokonano żadnej zapłaty za koszty urządzeń, materiałów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Pr="002E0B6A">
              <w:rPr>
                <w:rFonts w:cstheme="minorHAnsi"/>
                <w:i/>
                <w:iCs/>
                <w:sz w:val="16"/>
                <w:szCs w:val="16"/>
              </w:rPr>
              <w:t>i usług objętych przedsięwzięciem.)</w:t>
            </w:r>
          </w:p>
        </w:tc>
      </w:tr>
    </w:tbl>
    <w:p w:rsidR="00833348" w:rsidRDefault="00833348" w:rsidP="00D55C1E">
      <w:pPr>
        <w:pStyle w:val="Tekstpodstawowy"/>
        <w:spacing w:before="80"/>
        <w:rPr>
          <w:b/>
          <w:sz w:val="20"/>
        </w:rPr>
      </w:pPr>
    </w:p>
    <w:p w:rsidR="00833348" w:rsidRDefault="00833348" w:rsidP="00D55C1E">
      <w:pPr>
        <w:pStyle w:val="Tekstpodstawowy"/>
        <w:spacing w:before="80"/>
        <w:rPr>
          <w:b/>
          <w:sz w:val="20"/>
        </w:rPr>
      </w:pPr>
    </w:p>
    <w:p w:rsidR="00D55C1E" w:rsidRPr="0014659F" w:rsidRDefault="00B00CD5" w:rsidP="00A54530">
      <w:pPr>
        <w:pStyle w:val="Akapitzlist"/>
        <w:widowControl w:val="0"/>
        <w:numPr>
          <w:ilvl w:val="1"/>
          <w:numId w:val="32"/>
        </w:numPr>
        <w:tabs>
          <w:tab w:val="clear" w:pos="360"/>
          <w:tab w:val="num" w:pos="142"/>
        </w:tabs>
        <w:autoSpaceDE w:val="0"/>
        <w:autoSpaceDN w:val="0"/>
        <w:spacing w:after="0" w:line="240" w:lineRule="auto"/>
        <w:ind w:left="142" w:hanging="284"/>
        <w:contextualSpacing w:val="0"/>
        <w:jc w:val="both"/>
        <w:rPr>
          <w:b/>
          <w:sz w:val="20"/>
        </w:rPr>
      </w:pPr>
      <w:r>
        <w:rPr>
          <w:b/>
          <w:sz w:val="20"/>
        </w:rPr>
        <w:t xml:space="preserve">C. </w:t>
      </w:r>
      <w:r w:rsidR="00D55C1E">
        <w:rPr>
          <w:b/>
          <w:sz w:val="20"/>
        </w:rPr>
        <w:t>RODZAJ</w:t>
      </w:r>
      <w:r w:rsidR="00D55C1E">
        <w:rPr>
          <w:b/>
          <w:spacing w:val="-9"/>
          <w:sz w:val="20"/>
        </w:rPr>
        <w:t xml:space="preserve"> </w:t>
      </w:r>
      <w:r w:rsidR="00D55C1E">
        <w:rPr>
          <w:b/>
          <w:sz w:val="20"/>
        </w:rPr>
        <w:t>PRZEDSIĘWZIĘCIA,</w:t>
      </w:r>
      <w:r w:rsidR="00D55C1E">
        <w:rPr>
          <w:b/>
          <w:spacing w:val="-9"/>
          <w:sz w:val="20"/>
        </w:rPr>
        <w:t xml:space="preserve"> </w:t>
      </w:r>
      <w:r w:rsidR="00D55C1E">
        <w:rPr>
          <w:b/>
          <w:sz w:val="20"/>
        </w:rPr>
        <w:t>KTÓRE</w:t>
      </w:r>
      <w:r w:rsidR="00D55C1E">
        <w:rPr>
          <w:b/>
          <w:spacing w:val="-8"/>
          <w:sz w:val="20"/>
        </w:rPr>
        <w:t xml:space="preserve"> </w:t>
      </w:r>
      <w:r w:rsidR="00D55C1E">
        <w:rPr>
          <w:b/>
          <w:sz w:val="20"/>
        </w:rPr>
        <w:t>ZOSTANIE</w:t>
      </w:r>
      <w:r w:rsidR="00D55C1E">
        <w:rPr>
          <w:b/>
          <w:spacing w:val="-8"/>
          <w:sz w:val="20"/>
        </w:rPr>
        <w:t xml:space="preserve"> </w:t>
      </w:r>
      <w:r w:rsidR="00D55C1E">
        <w:rPr>
          <w:b/>
          <w:sz w:val="20"/>
        </w:rPr>
        <w:t>ZREALIZOWANE</w:t>
      </w:r>
      <w:r w:rsidR="00D55C1E">
        <w:rPr>
          <w:b/>
          <w:spacing w:val="-8"/>
          <w:sz w:val="20"/>
        </w:rPr>
        <w:t xml:space="preserve"> </w:t>
      </w:r>
      <w:r w:rsidR="00D55C1E">
        <w:rPr>
          <w:b/>
          <w:sz w:val="20"/>
        </w:rPr>
        <w:t>W</w:t>
      </w:r>
      <w:r w:rsidR="00D55C1E">
        <w:rPr>
          <w:b/>
          <w:spacing w:val="-8"/>
          <w:sz w:val="20"/>
        </w:rPr>
        <w:t xml:space="preserve"> </w:t>
      </w:r>
      <w:r w:rsidR="00D55C1E">
        <w:rPr>
          <w:b/>
          <w:sz w:val="20"/>
        </w:rPr>
        <w:t>RAMACH</w:t>
      </w:r>
      <w:r w:rsidR="00D55C1E">
        <w:rPr>
          <w:b/>
          <w:spacing w:val="-9"/>
          <w:sz w:val="20"/>
        </w:rPr>
        <w:t xml:space="preserve"> </w:t>
      </w:r>
      <w:r w:rsidR="00D55C1E">
        <w:rPr>
          <w:b/>
          <w:spacing w:val="-2"/>
          <w:sz w:val="20"/>
        </w:rPr>
        <w:t>DOFINANSOWANIA</w:t>
      </w:r>
    </w:p>
    <w:p w:rsidR="00F709C9" w:rsidRDefault="00F709C9" w:rsidP="00610058">
      <w:pPr>
        <w:pStyle w:val="Akapitzlist"/>
        <w:widowControl w:val="0"/>
        <w:numPr>
          <w:ilvl w:val="1"/>
          <w:numId w:val="32"/>
        </w:numPr>
        <w:tabs>
          <w:tab w:val="left" w:pos="478"/>
        </w:tabs>
        <w:autoSpaceDE w:val="0"/>
        <w:autoSpaceDN w:val="0"/>
        <w:spacing w:after="0" w:line="240" w:lineRule="auto"/>
        <w:ind w:left="478" w:hanging="362"/>
        <w:contextualSpacing w:val="0"/>
        <w:jc w:val="both"/>
        <w:rPr>
          <w:b/>
          <w:sz w:val="20"/>
        </w:rPr>
      </w:pPr>
    </w:p>
    <w:tbl>
      <w:tblPr>
        <w:tblStyle w:val="TableNormal"/>
        <w:tblW w:w="9073" w:type="dxa"/>
        <w:tblInd w:w="-137" w:type="dxa"/>
        <w:tblLayout w:type="fixed"/>
        <w:tblLook w:val="01E0"/>
      </w:tblPr>
      <w:tblGrid>
        <w:gridCol w:w="1052"/>
        <w:gridCol w:w="8021"/>
      </w:tblGrid>
      <w:tr w:rsidR="00D55C1E" w:rsidTr="00A54530">
        <w:trPr>
          <w:trHeight w:val="113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</w:tcPr>
          <w:p w:rsidR="005A69A8" w:rsidRPr="008905A1" w:rsidRDefault="005A69A8" w:rsidP="00D55C1E">
            <w:pPr>
              <w:pStyle w:val="TableParagraph"/>
              <w:spacing w:line="198" w:lineRule="exact"/>
              <w:ind w:left="260"/>
              <w:rPr>
                <w:sz w:val="19"/>
                <w:lang w:val="pl-PL"/>
              </w:rPr>
            </w:pPr>
          </w:p>
          <w:p w:rsidR="00D55C1E" w:rsidRDefault="00D55C1E" w:rsidP="00D55C1E">
            <w:pPr>
              <w:pStyle w:val="TableParagraph"/>
              <w:spacing w:line="198" w:lineRule="exact"/>
              <w:ind w:left="260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pl-PL"/>
              </w:rPr>
              <w:drawing>
                <wp:inline distT="0" distB="0" distL="0" distR="0">
                  <wp:extent cx="125294" cy="125729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94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55C1E" w:rsidRDefault="00D55C1E" w:rsidP="00D55C1E">
            <w:pPr>
              <w:pStyle w:val="TableParagraph"/>
              <w:spacing w:before="112"/>
              <w:ind w:left="110"/>
              <w:rPr>
                <w:sz w:val="16"/>
              </w:rPr>
            </w:pPr>
          </w:p>
        </w:tc>
        <w:tc>
          <w:tcPr>
            <w:tcW w:w="8021" w:type="dxa"/>
            <w:tcBorders>
              <w:top w:val="single" w:sz="4" w:space="0" w:color="000000"/>
              <w:right w:val="single" w:sz="4" w:space="0" w:color="000000"/>
            </w:tcBorders>
          </w:tcPr>
          <w:p w:rsidR="005A69A8" w:rsidRDefault="005A69A8" w:rsidP="0014659F">
            <w:pPr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:rsidR="0014659F" w:rsidRPr="005A69A8" w:rsidRDefault="0014659F" w:rsidP="0014659F">
            <w:pPr>
              <w:jc w:val="both"/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</w:pPr>
            <w:r w:rsidRPr="005A69A8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Kompleksowa termomodernizacja z wymianą źródła ciepła</w:t>
            </w:r>
          </w:p>
          <w:p w:rsidR="00D55C1E" w:rsidRPr="0014659F" w:rsidRDefault="00D55C1E" w:rsidP="009E5EA6">
            <w:pPr>
              <w:pStyle w:val="TableParagraph"/>
              <w:spacing w:before="48"/>
              <w:ind w:left="0" w:right="258"/>
              <w:jc w:val="both"/>
              <w:rPr>
                <w:b/>
                <w:sz w:val="16"/>
                <w:lang w:val="pl-PL"/>
              </w:rPr>
            </w:pPr>
          </w:p>
          <w:p w:rsidR="00F709C9" w:rsidRPr="00F709C9" w:rsidRDefault="00F709C9" w:rsidP="009E5EA6">
            <w:pPr>
              <w:pStyle w:val="Default"/>
              <w:ind w:right="258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859F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Przedsięwzięcie obejmować będzie  demontaż wszystkich nieefektywnych źródeł ciepła na paliwo stałe służących na potrzeby 100% powierzchni ogrzewanej w budynku oraz zakup i montaż wspólnego źródła ciepła do celów ogrzewania lub ogrzewania i c.w.u.  </w:t>
            </w:r>
            <w:r w:rsidRPr="00F709C9">
              <w:rPr>
                <w:rFonts w:asciiTheme="minorHAnsi" w:hAnsiTheme="minorHAnsi" w:cstheme="minorHAnsi"/>
                <w:sz w:val="16"/>
                <w:szCs w:val="16"/>
              </w:rPr>
              <w:t xml:space="preserve">W tym : </w:t>
            </w:r>
          </w:p>
          <w:p w:rsidR="00F709C9" w:rsidRPr="006859F7" w:rsidRDefault="00F709C9" w:rsidP="009E5EA6">
            <w:pPr>
              <w:pStyle w:val="Default"/>
              <w:numPr>
                <w:ilvl w:val="0"/>
                <w:numId w:val="35"/>
              </w:numPr>
              <w:ind w:right="258"/>
              <w:jc w:val="both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859F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demontaż oraz zakup i montaż nowej instalacji centralnego ogrzewania i/lub c</w:t>
            </w:r>
            <w:r w:rsidR="009E5EA6" w:rsidRPr="006859F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.</w:t>
            </w:r>
            <w:r w:rsidRPr="006859F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</w:t>
            </w:r>
            <w:r w:rsidR="009E5EA6" w:rsidRPr="006859F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.</w:t>
            </w:r>
            <w:r w:rsidRPr="006859F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u</w:t>
            </w:r>
            <w:r w:rsidR="009E5EA6" w:rsidRPr="006859F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.</w:t>
            </w:r>
            <w:r w:rsidRPr="006859F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(w tym kolektorów słonecznych i pompy ciepła do samej c</w:t>
            </w:r>
            <w:r w:rsidR="009E5EA6" w:rsidRPr="006859F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.</w:t>
            </w:r>
            <w:r w:rsidRPr="006859F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</w:t>
            </w:r>
            <w:r w:rsidR="009E5EA6" w:rsidRPr="006859F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.</w:t>
            </w:r>
            <w:r w:rsidRPr="006859F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u</w:t>
            </w:r>
            <w:r w:rsidR="009E5EA6" w:rsidRPr="006859F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.</w:t>
            </w:r>
            <w:r w:rsidRPr="006859F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), </w:t>
            </w:r>
          </w:p>
          <w:p w:rsidR="00F709C9" w:rsidRPr="006859F7" w:rsidRDefault="00F709C9" w:rsidP="009E5EA6">
            <w:pPr>
              <w:pStyle w:val="Default"/>
              <w:numPr>
                <w:ilvl w:val="0"/>
                <w:numId w:val="35"/>
              </w:numPr>
              <w:ind w:right="258"/>
              <w:jc w:val="both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859F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zakupu i montażu wentylacji mechanicznej z odzyskiem ciepła, </w:t>
            </w:r>
          </w:p>
          <w:p w:rsidR="00F709C9" w:rsidRPr="006859F7" w:rsidRDefault="00F709C9" w:rsidP="009E5EA6">
            <w:pPr>
              <w:pStyle w:val="Default"/>
              <w:numPr>
                <w:ilvl w:val="0"/>
                <w:numId w:val="35"/>
              </w:numPr>
              <w:ind w:right="258"/>
              <w:jc w:val="both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859F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zakupu i montażu ocieplenia przegród budowlanych, okien, drzwi, drzwi/bram garażowych oddzielających przestrzeń ogrzewaną od przestrzeni nieogrzewanej lub środowiska zewnętrznego, (zawiera również demontaż), </w:t>
            </w:r>
          </w:p>
          <w:p w:rsidR="005D6204" w:rsidRPr="006859F7" w:rsidRDefault="00F709C9" w:rsidP="009E5EA6">
            <w:pPr>
              <w:pStyle w:val="TableParagraph"/>
              <w:numPr>
                <w:ilvl w:val="0"/>
                <w:numId w:val="35"/>
              </w:numPr>
              <w:spacing w:before="1"/>
              <w:ind w:right="258"/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  <w:lang w:val="pl-PL"/>
              </w:rPr>
            </w:pPr>
            <w:r w:rsidRPr="006859F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dokumentacj</w:t>
            </w:r>
            <w:r w:rsidR="009E5EA6" w:rsidRPr="006859F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a</w:t>
            </w:r>
            <w:r w:rsidRPr="006859F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dotycząc</w:t>
            </w:r>
            <w:r w:rsidR="009E5EA6" w:rsidRPr="006859F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a</w:t>
            </w:r>
            <w:r w:rsidRPr="006859F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powyższego zakresu: audyt energetyczny, dokumentacja projektowa, ekspertyzy</w:t>
            </w:r>
            <w:r w:rsidR="009E5EA6" w:rsidRPr="006859F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.</w:t>
            </w:r>
          </w:p>
          <w:p w:rsidR="00D55C1E" w:rsidRPr="006859F7" w:rsidRDefault="009E5EA6" w:rsidP="005D6204">
            <w:pPr>
              <w:pStyle w:val="TableParagraph"/>
              <w:spacing w:before="1"/>
              <w:ind w:left="720" w:right="258"/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  <w:lang w:val="pl-PL"/>
              </w:rPr>
            </w:pPr>
            <w:r w:rsidRPr="006859F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D55C1E" w:rsidRPr="006859F7">
              <w:rPr>
                <w:rFonts w:asciiTheme="minorHAnsi" w:hAnsiTheme="minorHAnsi" w:cstheme="minorHAnsi"/>
                <w:spacing w:val="-3"/>
                <w:sz w:val="16"/>
                <w:szCs w:val="16"/>
                <w:lang w:val="pl-PL"/>
              </w:rPr>
              <w:t xml:space="preserve"> </w:t>
            </w:r>
          </w:p>
          <w:p w:rsidR="00F709C9" w:rsidRPr="006859F7" w:rsidRDefault="00F709C9" w:rsidP="009E5EA6">
            <w:pPr>
              <w:pStyle w:val="TableParagraph"/>
              <w:spacing w:before="1"/>
              <w:ind w:left="293" w:right="258"/>
              <w:jc w:val="both"/>
              <w:rPr>
                <w:spacing w:val="-3"/>
                <w:sz w:val="16"/>
                <w:lang w:val="pl-PL"/>
              </w:rPr>
            </w:pPr>
          </w:p>
          <w:tbl>
            <w:tblPr>
              <w:tblStyle w:val="TableNormal"/>
              <w:tblW w:w="8404" w:type="dxa"/>
              <w:tblInd w:w="7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2977"/>
              <w:gridCol w:w="5427"/>
            </w:tblGrid>
            <w:tr w:rsidR="005D6204" w:rsidTr="005D6204">
              <w:trPr>
                <w:trHeight w:val="391"/>
              </w:trPr>
              <w:tc>
                <w:tcPr>
                  <w:tcW w:w="2977" w:type="dxa"/>
                  <w:vAlign w:val="center"/>
                </w:tcPr>
                <w:p w:rsidR="005D6204" w:rsidRDefault="005D6204" w:rsidP="005D6204">
                  <w:pPr>
                    <w:pStyle w:val="TableParagraph"/>
                    <w:spacing w:line="194" w:lineRule="exact"/>
                    <w:ind w:left="110"/>
                    <w:rPr>
                      <w:sz w:val="16"/>
                    </w:rPr>
                  </w:pPr>
                  <w:r w:rsidRPr="00D55C1E">
                    <w:rPr>
                      <w:sz w:val="16"/>
                    </w:rPr>
                    <w:t>Wnioskowana</w:t>
                  </w:r>
                  <w:r w:rsidRPr="00D55C1E">
                    <w:rPr>
                      <w:spacing w:val="-7"/>
                      <w:sz w:val="16"/>
                    </w:rPr>
                    <w:t xml:space="preserve"> </w:t>
                  </w:r>
                  <w:r w:rsidRPr="00D55C1E">
                    <w:rPr>
                      <w:sz w:val="16"/>
                    </w:rPr>
                    <w:t>dotacja</w:t>
                  </w:r>
                  <w:r w:rsidRPr="00D55C1E">
                    <w:rPr>
                      <w:spacing w:val="-6"/>
                      <w:sz w:val="16"/>
                    </w:rPr>
                    <w:t xml:space="preserve"> </w:t>
                  </w:r>
                  <w:r w:rsidRPr="00D55C1E">
                    <w:rPr>
                      <w:sz w:val="16"/>
                    </w:rPr>
                    <w:t>do</w:t>
                  </w:r>
                  <w:r w:rsidRPr="00D55C1E">
                    <w:rPr>
                      <w:spacing w:val="-7"/>
                      <w:sz w:val="16"/>
                    </w:rPr>
                    <w:t xml:space="preserve"> </w:t>
                  </w:r>
                  <w:r w:rsidRPr="00D55C1E">
                    <w:rPr>
                      <w:sz w:val="16"/>
                    </w:rPr>
                    <w:t>kwoty</w:t>
                  </w:r>
                </w:p>
              </w:tc>
              <w:tc>
                <w:tcPr>
                  <w:tcW w:w="5427" w:type="dxa"/>
                  <w:shd w:val="clear" w:color="auto" w:fill="FFFFFF" w:themeFill="background1"/>
                  <w:vAlign w:val="center"/>
                </w:tcPr>
                <w:p w:rsidR="005D6204" w:rsidRDefault="005D6204" w:rsidP="005D6204">
                  <w:pPr>
                    <w:pStyle w:val="TableParagraph"/>
                    <w:spacing w:line="194" w:lineRule="exact"/>
                    <w:ind w:left="110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350 000,00 zł ( 60%) </w:t>
                  </w:r>
                </w:p>
              </w:tc>
            </w:tr>
          </w:tbl>
          <w:p w:rsidR="005D6204" w:rsidRPr="00D55C1E" w:rsidRDefault="005D6204" w:rsidP="009E5EA6">
            <w:pPr>
              <w:pStyle w:val="TableParagraph"/>
              <w:spacing w:before="1"/>
              <w:ind w:left="293" w:right="258"/>
              <w:jc w:val="both"/>
              <w:rPr>
                <w:sz w:val="16"/>
              </w:rPr>
            </w:pPr>
          </w:p>
        </w:tc>
      </w:tr>
      <w:tr w:rsidR="00D55C1E" w:rsidTr="00A54530">
        <w:trPr>
          <w:trHeight w:val="781"/>
        </w:trPr>
        <w:tc>
          <w:tcPr>
            <w:tcW w:w="1052" w:type="dxa"/>
            <w:tcBorders>
              <w:left w:val="single" w:sz="4" w:space="0" w:color="000000"/>
            </w:tcBorders>
          </w:tcPr>
          <w:p w:rsidR="00D55C1E" w:rsidRDefault="00D55C1E" w:rsidP="00D55C1E">
            <w:pPr>
              <w:pStyle w:val="TableParagraph"/>
              <w:spacing w:before="8"/>
              <w:ind w:left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55C1E" w:rsidRPr="009E5EA6" w:rsidRDefault="00CB5011" w:rsidP="00D55C1E">
            <w:pPr>
              <w:pStyle w:val="TableParagraph"/>
              <w:spacing w:line="198" w:lineRule="exact"/>
              <w:ind w:left="278"/>
              <w:rPr>
                <w:rFonts w:asciiTheme="minorHAnsi" w:hAnsiTheme="minorHAnsi" w:cstheme="minorHAnsi"/>
                <w:sz w:val="16"/>
                <w:szCs w:val="16"/>
              </w:rPr>
            </w:pPr>
            <w:r w:rsidRPr="00CB5011">
              <w:rPr>
                <w:rFonts w:asciiTheme="minorHAnsi" w:hAnsiTheme="minorHAnsi" w:cstheme="minorHAnsi"/>
                <w:noProof/>
                <w:position w:val="-3"/>
                <w:sz w:val="16"/>
                <w:szCs w:val="16"/>
                <w:lang w:eastAsia="pl-PL"/>
              </w:rPr>
              <w:drawing>
                <wp:inline distT="0" distB="0" distL="0" distR="0">
                  <wp:extent cx="125294" cy="125729"/>
                  <wp:effectExtent l="0" t="0" r="0" b="0"/>
                  <wp:docPr id="1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94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55C1E" w:rsidRPr="009E5EA6" w:rsidRDefault="00D55C1E" w:rsidP="00D55C1E">
            <w:pPr>
              <w:pStyle w:val="TableParagraph"/>
              <w:spacing w:before="72"/>
              <w:ind w:left="11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021" w:type="dxa"/>
            <w:tcBorders>
              <w:right w:val="single" w:sz="4" w:space="0" w:color="000000"/>
            </w:tcBorders>
          </w:tcPr>
          <w:p w:rsidR="0014659F" w:rsidRPr="008905A1" w:rsidRDefault="0014659F" w:rsidP="0014659F">
            <w:pPr>
              <w:jc w:val="both"/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</w:pPr>
            <w:r w:rsidRPr="008905A1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Kompleksowa termomodernizacja z wymianą źródła ciepła oraz zakup i montaż mikroinstalacji fotowoltaicznej</w:t>
            </w:r>
          </w:p>
          <w:p w:rsidR="00B00CD5" w:rsidRPr="0014659F" w:rsidRDefault="00B00CD5" w:rsidP="009E5EA6">
            <w:pPr>
              <w:pStyle w:val="Default"/>
              <w:ind w:right="258"/>
              <w:jc w:val="both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</w:p>
          <w:p w:rsidR="009E5EA6" w:rsidRPr="006859F7" w:rsidRDefault="009E5EA6" w:rsidP="009E5EA6">
            <w:pPr>
              <w:pStyle w:val="Default"/>
              <w:ind w:right="258"/>
              <w:jc w:val="both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859F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Przedsięwzięcie określone </w:t>
            </w:r>
            <w:r w:rsidRPr="009871D1">
              <w:rPr>
                <w:rFonts w:asciiTheme="minorHAnsi" w:hAnsiTheme="minorHAnsi" w:cstheme="minorHAnsi"/>
                <w:color w:val="auto"/>
                <w:sz w:val="16"/>
                <w:szCs w:val="16"/>
                <w:lang w:val="pl-PL"/>
              </w:rPr>
              <w:t>w ww.</w:t>
            </w:r>
            <w:r w:rsidR="000852E2" w:rsidRPr="009871D1">
              <w:rPr>
                <w:rFonts w:asciiTheme="minorHAnsi" w:hAnsiTheme="minorHAnsi" w:cstheme="minorHAnsi"/>
                <w:color w:val="auto"/>
                <w:sz w:val="16"/>
                <w:szCs w:val="16"/>
                <w:lang w:val="pl-PL"/>
              </w:rPr>
              <w:t xml:space="preserve"> pkt</w:t>
            </w:r>
            <w:r w:rsidRPr="006859F7">
              <w:rPr>
                <w:rFonts w:asciiTheme="minorHAnsi" w:hAnsiTheme="minorHAnsi" w:cstheme="minorHAnsi"/>
                <w:color w:val="FF0000"/>
                <w:sz w:val="16"/>
                <w:szCs w:val="16"/>
                <w:lang w:val="pl-PL"/>
              </w:rPr>
              <w:t xml:space="preserve"> </w:t>
            </w:r>
            <w:r w:rsidRPr="006859F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oraz zakup i montaż oraz odbiór i uruchomienie mikroinstalacji fotowoltaicznej, przy czym instalacja fotowoltaiczna dofinansowana w ramach programu może służyć wyłącznie na potrzeby części wspólnych budynku mieszkalnego. </w:t>
            </w:r>
          </w:p>
          <w:p w:rsidR="000A2F01" w:rsidRPr="006859F7" w:rsidRDefault="000A2F01" w:rsidP="009E5EA6">
            <w:pPr>
              <w:pStyle w:val="Default"/>
              <w:ind w:right="258"/>
              <w:jc w:val="both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</w:p>
          <w:tbl>
            <w:tblPr>
              <w:tblStyle w:val="TableNormal"/>
              <w:tblW w:w="8404" w:type="dxa"/>
              <w:tblInd w:w="7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2977"/>
              <w:gridCol w:w="5427"/>
            </w:tblGrid>
            <w:tr w:rsidR="005D6204" w:rsidTr="004D44C9">
              <w:trPr>
                <w:trHeight w:val="391"/>
              </w:trPr>
              <w:tc>
                <w:tcPr>
                  <w:tcW w:w="2977" w:type="dxa"/>
                  <w:vAlign w:val="center"/>
                </w:tcPr>
                <w:p w:rsidR="005D6204" w:rsidRDefault="005D6204" w:rsidP="004D44C9">
                  <w:pPr>
                    <w:pStyle w:val="TableParagraph"/>
                    <w:spacing w:line="194" w:lineRule="exact"/>
                    <w:ind w:left="110"/>
                    <w:rPr>
                      <w:sz w:val="16"/>
                    </w:rPr>
                  </w:pPr>
                  <w:r w:rsidRPr="00D55C1E">
                    <w:rPr>
                      <w:sz w:val="16"/>
                    </w:rPr>
                    <w:t>Wnioskowana</w:t>
                  </w:r>
                  <w:r w:rsidRPr="00D55C1E">
                    <w:rPr>
                      <w:spacing w:val="-7"/>
                      <w:sz w:val="16"/>
                    </w:rPr>
                    <w:t xml:space="preserve"> </w:t>
                  </w:r>
                  <w:r w:rsidRPr="00D55C1E">
                    <w:rPr>
                      <w:sz w:val="16"/>
                    </w:rPr>
                    <w:t>dotacja</w:t>
                  </w:r>
                  <w:r w:rsidRPr="00D55C1E">
                    <w:rPr>
                      <w:spacing w:val="-6"/>
                      <w:sz w:val="16"/>
                    </w:rPr>
                    <w:t xml:space="preserve"> </w:t>
                  </w:r>
                  <w:r w:rsidRPr="00D55C1E">
                    <w:rPr>
                      <w:sz w:val="16"/>
                    </w:rPr>
                    <w:t>do</w:t>
                  </w:r>
                  <w:r w:rsidRPr="00D55C1E">
                    <w:rPr>
                      <w:spacing w:val="-7"/>
                      <w:sz w:val="16"/>
                    </w:rPr>
                    <w:t xml:space="preserve"> </w:t>
                  </w:r>
                  <w:r w:rsidRPr="00D55C1E">
                    <w:rPr>
                      <w:sz w:val="16"/>
                    </w:rPr>
                    <w:t>kwoty</w:t>
                  </w:r>
                </w:p>
              </w:tc>
              <w:tc>
                <w:tcPr>
                  <w:tcW w:w="5427" w:type="dxa"/>
                  <w:shd w:val="clear" w:color="auto" w:fill="FFFFFF" w:themeFill="background1"/>
                  <w:vAlign w:val="center"/>
                </w:tcPr>
                <w:p w:rsidR="005D6204" w:rsidRDefault="005D6204" w:rsidP="000A2F01">
                  <w:pPr>
                    <w:pStyle w:val="TableParagraph"/>
                    <w:spacing w:line="194" w:lineRule="exact"/>
                    <w:ind w:left="110"/>
                    <w:rPr>
                      <w:sz w:val="16"/>
                    </w:rPr>
                  </w:pPr>
                  <w:r>
                    <w:rPr>
                      <w:sz w:val="16"/>
                    </w:rPr>
                    <w:t>3</w:t>
                  </w:r>
                  <w:r w:rsidR="000A2F01">
                    <w:rPr>
                      <w:sz w:val="16"/>
                    </w:rPr>
                    <w:t>6</w:t>
                  </w:r>
                  <w:r>
                    <w:rPr>
                      <w:sz w:val="16"/>
                    </w:rPr>
                    <w:t xml:space="preserve">0 000,00 zł ( 60%) </w:t>
                  </w:r>
                </w:p>
                <w:p w:rsidR="00B00CD5" w:rsidRPr="00B00CD5" w:rsidRDefault="000A2F01" w:rsidP="00E3233A">
                  <w:pPr>
                    <w:pStyle w:val="TableParagraph"/>
                    <w:spacing w:line="194" w:lineRule="exact"/>
                    <w:ind w:left="110" w:right="1458"/>
                    <w:rPr>
                      <w:sz w:val="16"/>
                    </w:rPr>
                  </w:pPr>
                  <w:r w:rsidRPr="00B00CD5">
                    <w:rPr>
                      <w:sz w:val="16"/>
                    </w:rPr>
                    <w:t>375 000,00</w:t>
                  </w:r>
                  <w:r w:rsidR="00B00CD5" w:rsidRPr="00B00CD5">
                    <w:rPr>
                      <w:sz w:val="16"/>
                    </w:rPr>
                    <w:t>*</w:t>
                  </w:r>
                  <w:r w:rsidRPr="00B00CD5">
                    <w:rPr>
                      <w:sz w:val="16"/>
                    </w:rPr>
                    <w:t xml:space="preserve"> zł (60</w:t>
                  </w:r>
                  <w:r w:rsidR="00B00CD5" w:rsidRPr="00B00CD5">
                    <w:rPr>
                      <w:sz w:val="16"/>
                    </w:rPr>
                    <w:t xml:space="preserve"> %)</w:t>
                  </w:r>
                  <w:r w:rsidR="00B00CD5">
                    <w:rPr>
                      <w:sz w:val="16"/>
                    </w:rPr>
                    <w:t xml:space="preserve">  </w:t>
                  </w:r>
                </w:p>
              </w:tc>
            </w:tr>
          </w:tbl>
          <w:p w:rsidR="00D55C1E" w:rsidRPr="009E5EA6" w:rsidRDefault="00D55C1E" w:rsidP="009E5EA6">
            <w:pPr>
              <w:pStyle w:val="TableParagraph"/>
              <w:spacing w:before="82"/>
              <w:ind w:left="293" w:right="258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55C1E" w:rsidTr="00A54530">
        <w:trPr>
          <w:trHeight w:val="1061"/>
        </w:trPr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</w:tcPr>
          <w:p w:rsidR="00D55C1E" w:rsidRDefault="00D55C1E" w:rsidP="00D55C1E">
            <w:pPr>
              <w:pStyle w:val="TableParagraph"/>
              <w:spacing w:before="13"/>
              <w:ind w:left="0"/>
              <w:rPr>
                <w:b/>
                <w:sz w:val="20"/>
              </w:rPr>
            </w:pPr>
          </w:p>
          <w:p w:rsidR="00E3233A" w:rsidRPr="00D55C1E" w:rsidRDefault="00E3233A" w:rsidP="00D55C1E">
            <w:pPr>
              <w:pStyle w:val="TableParagraph"/>
              <w:spacing w:before="13"/>
              <w:ind w:left="0"/>
              <w:rPr>
                <w:b/>
                <w:sz w:val="20"/>
              </w:rPr>
            </w:pPr>
          </w:p>
          <w:p w:rsidR="00D55C1E" w:rsidRPr="009E5EA6" w:rsidRDefault="00D55C1E" w:rsidP="00D55C1E">
            <w:pPr>
              <w:pStyle w:val="TableParagraph"/>
              <w:spacing w:line="198" w:lineRule="exact"/>
              <w:ind w:left="278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pl-PL"/>
              </w:rPr>
              <w:drawing>
                <wp:inline distT="0" distB="0" distL="0" distR="0">
                  <wp:extent cx="125294" cy="125729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94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55C1E" w:rsidRPr="009E5EA6" w:rsidRDefault="00D55C1E" w:rsidP="00D55C1E">
            <w:pPr>
              <w:pStyle w:val="TableParagraph"/>
              <w:spacing w:before="18"/>
              <w:ind w:left="0"/>
              <w:rPr>
                <w:b/>
                <w:sz w:val="16"/>
              </w:rPr>
            </w:pPr>
          </w:p>
          <w:p w:rsidR="00D55C1E" w:rsidRPr="009E5EA6" w:rsidRDefault="00D55C1E" w:rsidP="00D55C1E">
            <w:pPr>
              <w:pStyle w:val="TableParagraph"/>
              <w:ind w:left="146"/>
              <w:rPr>
                <w:sz w:val="16"/>
              </w:rPr>
            </w:pPr>
          </w:p>
        </w:tc>
        <w:tc>
          <w:tcPr>
            <w:tcW w:w="8021" w:type="dxa"/>
            <w:tcBorders>
              <w:bottom w:val="single" w:sz="4" w:space="0" w:color="000000"/>
              <w:right w:val="single" w:sz="4" w:space="0" w:color="000000"/>
            </w:tcBorders>
          </w:tcPr>
          <w:p w:rsidR="005D6204" w:rsidRPr="006859F7" w:rsidRDefault="00E3233A" w:rsidP="009E5EA6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859F7">
              <w:rPr>
                <w:rFonts w:asciiTheme="minorHAnsi" w:hAnsiTheme="minorHAnsi" w:cstheme="minorHAnsi"/>
                <w:sz w:val="16"/>
                <w:lang w:val="pl-PL"/>
              </w:rPr>
              <w:t>* wyłącznie w przypadku zakupu w ramach Zadania pkt. 1 pompy ciepła zgodnej z Załącznikiem 1a</w:t>
            </w:r>
          </w:p>
          <w:p w:rsidR="0014659F" w:rsidRPr="008905A1" w:rsidRDefault="0014659F" w:rsidP="0014659F">
            <w:pPr>
              <w:jc w:val="both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</w:p>
          <w:p w:rsidR="0014659F" w:rsidRPr="0014659F" w:rsidRDefault="0014659F" w:rsidP="0014659F">
            <w:pPr>
              <w:jc w:val="both"/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</w:pPr>
            <w:r w:rsidRPr="0014659F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Termomodernizacja bez wymiany źródeł ciepła</w:t>
            </w:r>
          </w:p>
          <w:p w:rsidR="00E3233A" w:rsidRPr="006859F7" w:rsidRDefault="00E3233A" w:rsidP="009E5EA6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</w:p>
          <w:p w:rsidR="009E5EA6" w:rsidRPr="006859F7" w:rsidRDefault="009E5EA6" w:rsidP="009E5EA6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859F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Przedsięwzięcie nieobejmujące wymiany źródeł ciepła na paliwo stałe na nowe źródła ciepła, a obejmujące: </w:t>
            </w:r>
          </w:p>
          <w:p w:rsidR="009E5EA6" w:rsidRPr="006859F7" w:rsidRDefault="009E5EA6" w:rsidP="009E5EA6">
            <w:pPr>
              <w:pStyle w:val="Default"/>
              <w:numPr>
                <w:ilvl w:val="0"/>
                <w:numId w:val="38"/>
              </w:numPr>
              <w:ind w:left="791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859F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zakup i montaż wentylacji mechanicznej z odzyskiem ciepła, </w:t>
            </w:r>
          </w:p>
          <w:p w:rsidR="009E5EA6" w:rsidRPr="006859F7" w:rsidRDefault="009E5EA6" w:rsidP="004552F8">
            <w:pPr>
              <w:pStyle w:val="Default"/>
              <w:numPr>
                <w:ilvl w:val="0"/>
                <w:numId w:val="38"/>
              </w:numPr>
              <w:ind w:left="791" w:right="284"/>
              <w:jc w:val="both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859F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zakup i montaż ocieplenia przegród budowlanych, okien, drzwi drzwi/bram garażowych oddzielających przestrzeń ogrzewaną od przestrzeni nieogrzewanej lub środowiska zewnętrznego (zawiera również demontaż), </w:t>
            </w:r>
          </w:p>
          <w:p w:rsidR="009E5EA6" w:rsidRPr="006859F7" w:rsidRDefault="009E5EA6" w:rsidP="004552F8">
            <w:pPr>
              <w:pStyle w:val="Default"/>
              <w:numPr>
                <w:ilvl w:val="0"/>
                <w:numId w:val="38"/>
              </w:numPr>
              <w:ind w:left="791" w:right="284"/>
              <w:jc w:val="both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859F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dokumentację dotyczącą powyższego zakresu: audyt energetyczny, dokumentacja projektowa, ekspertyzy, </w:t>
            </w:r>
          </w:p>
          <w:p w:rsidR="00D55C1E" w:rsidRPr="006859F7" w:rsidRDefault="009E5EA6" w:rsidP="004552F8">
            <w:pPr>
              <w:pStyle w:val="TableParagraph"/>
              <w:numPr>
                <w:ilvl w:val="0"/>
                <w:numId w:val="38"/>
              </w:numPr>
              <w:spacing w:before="83"/>
              <w:ind w:left="791" w:right="284"/>
              <w:jc w:val="both"/>
              <w:rPr>
                <w:sz w:val="16"/>
                <w:lang w:val="pl-PL"/>
              </w:rPr>
            </w:pPr>
            <w:r w:rsidRPr="006859F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zakup i montaż oraz odbiór i uruchomienie mikroinstalacji fotowoltaicznej, przy czym instalacja fotowoltaiczna dofinansowana w ramach programu może służyć wyłącznie na potrzeby części wspólnych budynku mieszkalnego.</w:t>
            </w:r>
            <w:r w:rsidRPr="006859F7">
              <w:rPr>
                <w:sz w:val="19"/>
                <w:szCs w:val="19"/>
                <w:lang w:val="pl-PL"/>
              </w:rPr>
              <w:t xml:space="preserve"> </w:t>
            </w:r>
          </w:p>
          <w:p w:rsidR="00B00CD5" w:rsidRPr="006859F7" w:rsidRDefault="00B00CD5" w:rsidP="00B00CD5">
            <w:pPr>
              <w:pStyle w:val="TableParagraph"/>
              <w:spacing w:before="83"/>
              <w:ind w:left="791" w:right="79"/>
              <w:rPr>
                <w:sz w:val="16"/>
                <w:lang w:val="pl-PL"/>
              </w:rPr>
            </w:pPr>
          </w:p>
          <w:tbl>
            <w:tblPr>
              <w:tblStyle w:val="TableNormal"/>
              <w:tblW w:w="8404" w:type="dxa"/>
              <w:tblInd w:w="7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2977"/>
              <w:gridCol w:w="5427"/>
            </w:tblGrid>
            <w:tr w:rsidR="00B00CD5" w:rsidTr="004D44C9">
              <w:trPr>
                <w:trHeight w:val="391"/>
              </w:trPr>
              <w:tc>
                <w:tcPr>
                  <w:tcW w:w="2977" w:type="dxa"/>
                  <w:vAlign w:val="center"/>
                </w:tcPr>
                <w:p w:rsidR="00B00CD5" w:rsidRDefault="00B00CD5" w:rsidP="004D44C9">
                  <w:pPr>
                    <w:pStyle w:val="TableParagraph"/>
                    <w:spacing w:line="194" w:lineRule="exact"/>
                    <w:ind w:left="110"/>
                    <w:rPr>
                      <w:sz w:val="16"/>
                    </w:rPr>
                  </w:pPr>
                  <w:r w:rsidRPr="00D55C1E">
                    <w:rPr>
                      <w:sz w:val="16"/>
                    </w:rPr>
                    <w:t>Wnioskowana</w:t>
                  </w:r>
                  <w:r w:rsidRPr="00D55C1E">
                    <w:rPr>
                      <w:spacing w:val="-7"/>
                      <w:sz w:val="16"/>
                    </w:rPr>
                    <w:t xml:space="preserve"> </w:t>
                  </w:r>
                  <w:r w:rsidRPr="00D55C1E">
                    <w:rPr>
                      <w:sz w:val="16"/>
                    </w:rPr>
                    <w:t>dotacja</w:t>
                  </w:r>
                  <w:r w:rsidRPr="00D55C1E">
                    <w:rPr>
                      <w:spacing w:val="-6"/>
                      <w:sz w:val="16"/>
                    </w:rPr>
                    <w:t xml:space="preserve"> </w:t>
                  </w:r>
                  <w:r w:rsidRPr="00D55C1E">
                    <w:rPr>
                      <w:sz w:val="16"/>
                    </w:rPr>
                    <w:t>do</w:t>
                  </w:r>
                  <w:r w:rsidRPr="00D55C1E">
                    <w:rPr>
                      <w:spacing w:val="-7"/>
                      <w:sz w:val="16"/>
                    </w:rPr>
                    <w:t xml:space="preserve"> </w:t>
                  </w:r>
                  <w:r w:rsidRPr="00D55C1E">
                    <w:rPr>
                      <w:sz w:val="16"/>
                    </w:rPr>
                    <w:t>kwoty</w:t>
                  </w:r>
                </w:p>
              </w:tc>
              <w:tc>
                <w:tcPr>
                  <w:tcW w:w="5427" w:type="dxa"/>
                  <w:shd w:val="clear" w:color="auto" w:fill="FFFFFF" w:themeFill="background1"/>
                  <w:vAlign w:val="center"/>
                </w:tcPr>
                <w:p w:rsidR="00B00CD5" w:rsidRDefault="00B00CD5" w:rsidP="004D44C9">
                  <w:pPr>
                    <w:pStyle w:val="TableParagraph"/>
                    <w:spacing w:line="194" w:lineRule="exact"/>
                    <w:ind w:left="110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150 000,00 zł ( 60%) </w:t>
                  </w:r>
                </w:p>
              </w:tc>
            </w:tr>
          </w:tbl>
          <w:p w:rsidR="009E5EA6" w:rsidRPr="009E5EA6" w:rsidRDefault="009E5EA6" w:rsidP="009E5EA6">
            <w:pPr>
              <w:pStyle w:val="TableParagraph"/>
              <w:spacing w:before="83"/>
              <w:ind w:left="791" w:right="79"/>
              <w:rPr>
                <w:sz w:val="16"/>
              </w:rPr>
            </w:pPr>
          </w:p>
        </w:tc>
      </w:tr>
    </w:tbl>
    <w:p w:rsidR="00D55C1E" w:rsidRDefault="00D55C1E" w:rsidP="00D55C1E">
      <w:pPr>
        <w:pStyle w:val="Tekstpodstawowy"/>
        <w:rPr>
          <w:b/>
        </w:rPr>
      </w:pPr>
    </w:p>
    <w:p w:rsidR="00E3233A" w:rsidRPr="002E0B6A" w:rsidRDefault="00E3233A" w:rsidP="00E3233A">
      <w:pPr>
        <w:jc w:val="both"/>
        <w:rPr>
          <w:rFonts w:cstheme="minorHAnsi"/>
          <w:i/>
          <w:sz w:val="16"/>
          <w:szCs w:val="16"/>
        </w:rPr>
      </w:pPr>
      <w:r w:rsidRPr="002E0B6A">
        <w:rPr>
          <w:rFonts w:cstheme="minorHAnsi"/>
          <w:sz w:val="16"/>
          <w:szCs w:val="16"/>
        </w:rPr>
        <w:t xml:space="preserve">Uwaga: </w:t>
      </w:r>
      <w:r w:rsidRPr="002E0B6A">
        <w:rPr>
          <w:rFonts w:cstheme="minorHAnsi"/>
          <w:i/>
          <w:sz w:val="16"/>
          <w:szCs w:val="16"/>
        </w:rPr>
        <w:t xml:space="preserve">do dofinansowania kwalifikują się koszty zgodne z </w:t>
      </w:r>
      <w:r w:rsidRPr="009871D1">
        <w:rPr>
          <w:rFonts w:cstheme="minorHAnsi"/>
          <w:i/>
          <w:sz w:val="16"/>
          <w:szCs w:val="16"/>
        </w:rPr>
        <w:t>załącznikiem nr 1 do Programu</w:t>
      </w:r>
      <w:r w:rsidRPr="002E0B6A">
        <w:rPr>
          <w:rFonts w:cstheme="minorHAnsi"/>
          <w:i/>
          <w:sz w:val="16"/>
          <w:szCs w:val="16"/>
        </w:rPr>
        <w:t xml:space="preserve">, które mogą być poniesione nie wcześniej niż data zawarcia umowy o dofinansowanie przez Wnioskodawcę z </w:t>
      </w:r>
      <w:r>
        <w:rPr>
          <w:rFonts w:cstheme="minorHAnsi"/>
          <w:i/>
          <w:sz w:val="16"/>
          <w:szCs w:val="16"/>
        </w:rPr>
        <w:t>Miastem</w:t>
      </w:r>
      <w:r w:rsidRPr="002E0B6A">
        <w:rPr>
          <w:rFonts w:cstheme="minorHAnsi"/>
          <w:i/>
          <w:sz w:val="16"/>
          <w:szCs w:val="16"/>
        </w:rPr>
        <w:t>. W szczególności warunkiem kwalifikowalności kosztów jest spełnienie wymagań technicznych wskazanych w załączniku nr 1 Programu.</w:t>
      </w:r>
    </w:p>
    <w:p w:rsidR="00D55C1E" w:rsidRDefault="005A69A8" w:rsidP="00661625">
      <w:pPr>
        <w:pStyle w:val="Akapitzlist"/>
        <w:widowControl w:val="0"/>
        <w:tabs>
          <w:tab w:val="left" w:pos="0"/>
        </w:tabs>
        <w:autoSpaceDE w:val="0"/>
        <w:autoSpaceDN w:val="0"/>
        <w:spacing w:before="1" w:after="0" w:line="240" w:lineRule="auto"/>
        <w:ind w:left="0"/>
        <w:contextualSpacing w:val="0"/>
        <w:rPr>
          <w:b/>
          <w:spacing w:val="-2"/>
          <w:sz w:val="24"/>
        </w:rPr>
      </w:pPr>
      <w:r>
        <w:rPr>
          <w:b/>
          <w:spacing w:val="-2"/>
          <w:sz w:val="24"/>
        </w:rPr>
        <w:lastRenderedPageBreak/>
        <w:t xml:space="preserve"> </w:t>
      </w:r>
      <w:r w:rsidR="00B00CD5">
        <w:rPr>
          <w:b/>
          <w:spacing w:val="-2"/>
          <w:sz w:val="24"/>
        </w:rPr>
        <w:t>D.</w:t>
      </w:r>
      <w:r w:rsidR="00D55C1E">
        <w:rPr>
          <w:b/>
          <w:spacing w:val="-2"/>
          <w:sz w:val="24"/>
        </w:rPr>
        <w:t>OŚWIADCZENIA</w:t>
      </w:r>
    </w:p>
    <w:p w:rsidR="00661625" w:rsidRDefault="00661625" w:rsidP="00B00CD5">
      <w:pPr>
        <w:pStyle w:val="Akapitzlist"/>
        <w:widowControl w:val="0"/>
        <w:tabs>
          <w:tab w:val="left" w:pos="385"/>
        </w:tabs>
        <w:autoSpaceDE w:val="0"/>
        <w:autoSpaceDN w:val="0"/>
        <w:spacing w:before="1" w:after="0" w:line="240" w:lineRule="auto"/>
        <w:ind w:left="385"/>
        <w:contextualSpacing w:val="0"/>
        <w:rPr>
          <w:b/>
          <w:spacing w:val="-2"/>
          <w:sz w:val="24"/>
        </w:rPr>
      </w:pPr>
    </w:p>
    <w:p w:rsidR="00661625" w:rsidRPr="002E0B6A" w:rsidRDefault="00661625" w:rsidP="00661625">
      <w:pPr>
        <w:rPr>
          <w:rFonts w:cstheme="minorHAnsi"/>
          <w:b/>
        </w:rPr>
      </w:pPr>
      <w:r w:rsidRPr="002E0B6A">
        <w:rPr>
          <w:rFonts w:cstheme="minorHAnsi"/>
          <w:b/>
        </w:rPr>
        <w:t>Oświadczenie o odpowiedzialności karnej</w:t>
      </w:r>
    </w:p>
    <w:p w:rsidR="00661625" w:rsidRPr="002E0B6A" w:rsidRDefault="00661625" w:rsidP="00661625">
      <w:pPr>
        <w:jc w:val="both"/>
        <w:rPr>
          <w:rFonts w:cstheme="minorHAnsi"/>
          <w:sz w:val="16"/>
          <w:szCs w:val="16"/>
        </w:rPr>
      </w:pPr>
      <w:r w:rsidRPr="002E0B6A">
        <w:rPr>
          <w:rFonts w:cstheme="minorHAnsi"/>
          <w:sz w:val="16"/>
          <w:szCs w:val="16"/>
        </w:rPr>
        <w:t xml:space="preserve">Oświadczam, że jest mi znana odpowiedzialność karna, w szczególności za </w:t>
      </w:r>
      <w:r w:rsidRPr="002E0B6A">
        <w:rPr>
          <w:rFonts w:cstheme="minorHAnsi"/>
          <w:bCs/>
          <w:sz w:val="16"/>
          <w:szCs w:val="16"/>
        </w:rPr>
        <w:t xml:space="preserve">złożenie </w:t>
      </w:r>
      <w:r w:rsidRPr="002E0B6A">
        <w:rPr>
          <w:rFonts w:cstheme="minorHAnsi"/>
          <w:sz w:val="16"/>
          <w:szCs w:val="16"/>
        </w:rPr>
        <w:t>podrobionego, przerobionego, poświadczającego nieprawdę albo nierzetelnego dokumentu albo złożenie nierzetelnego, pisemnego oświadczenia dotyczącego okoliczności mających istotne znaczenie dla uzyskania dofinansowania, wynikająca z art. 297 ustawy z dnia 6 czerwca 1997 roku - Kodeks karny.</w:t>
      </w:r>
    </w:p>
    <w:p w:rsidR="00661625" w:rsidRPr="002E0B6A" w:rsidRDefault="00661625" w:rsidP="00661625">
      <w:pPr>
        <w:rPr>
          <w:rFonts w:cstheme="minorHAnsi"/>
          <w:b/>
        </w:rPr>
      </w:pPr>
      <w:r w:rsidRPr="002E0B6A">
        <w:rPr>
          <w:rFonts w:cstheme="minorHAnsi"/>
          <w:b/>
        </w:rPr>
        <w:t xml:space="preserve">Oświadczenie o zgodności rodzaju budynku z Programem </w:t>
      </w:r>
    </w:p>
    <w:p w:rsidR="00661625" w:rsidRDefault="00661625" w:rsidP="00661625">
      <w:pPr>
        <w:jc w:val="both"/>
        <w:rPr>
          <w:rFonts w:cstheme="minorHAnsi"/>
          <w:sz w:val="16"/>
          <w:szCs w:val="16"/>
        </w:rPr>
      </w:pPr>
      <w:r w:rsidRPr="002E0B6A">
        <w:rPr>
          <w:rFonts w:cstheme="minorHAnsi"/>
          <w:sz w:val="16"/>
          <w:szCs w:val="16"/>
        </w:rPr>
        <w:t>Oświadczam, że niniejszym wnioskiem o dofinansowanie jest objęty  budyn</w:t>
      </w:r>
      <w:r>
        <w:rPr>
          <w:rFonts w:cstheme="minorHAnsi"/>
          <w:sz w:val="16"/>
          <w:szCs w:val="16"/>
        </w:rPr>
        <w:t>ek</w:t>
      </w:r>
      <w:r w:rsidRPr="002E0B6A">
        <w:rPr>
          <w:rFonts w:cstheme="minorHAnsi"/>
          <w:sz w:val="16"/>
          <w:szCs w:val="16"/>
        </w:rPr>
        <w:t xml:space="preserve"> </w:t>
      </w:r>
      <w:r w:rsidRPr="00661625">
        <w:rPr>
          <w:rFonts w:cstheme="minorHAnsi"/>
          <w:sz w:val="16"/>
          <w:szCs w:val="16"/>
        </w:rPr>
        <w:t>mieszkalny od 3 do 7 lokali mieszkalnych</w:t>
      </w:r>
      <w:r>
        <w:rPr>
          <w:rFonts w:cstheme="minorHAnsi"/>
          <w:sz w:val="16"/>
          <w:szCs w:val="16"/>
        </w:rPr>
        <w:t>.</w:t>
      </w:r>
    </w:p>
    <w:p w:rsidR="006B5E22" w:rsidRDefault="006B5E22" w:rsidP="00661625">
      <w:pPr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O</w:t>
      </w:r>
      <w:r w:rsidRPr="006B5E22">
        <w:rPr>
          <w:rFonts w:cstheme="minorHAnsi"/>
          <w:sz w:val="16"/>
          <w:szCs w:val="16"/>
        </w:rPr>
        <w:t>świadcz</w:t>
      </w:r>
      <w:r>
        <w:rPr>
          <w:rFonts w:cstheme="minorHAnsi"/>
          <w:sz w:val="16"/>
          <w:szCs w:val="16"/>
        </w:rPr>
        <w:t>am</w:t>
      </w:r>
      <w:r w:rsidRPr="006B5E22">
        <w:rPr>
          <w:rFonts w:cstheme="minorHAnsi"/>
          <w:sz w:val="16"/>
          <w:szCs w:val="16"/>
        </w:rPr>
        <w:t xml:space="preserve">, że w ramach </w:t>
      </w:r>
      <w:r>
        <w:rPr>
          <w:rFonts w:cstheme="minorHAnsi"/>
          <w:sz w:val="16"/>
          <w:szCs w:val="16"/>
        </w:rPr>
        <w:t>P</w:t>
      </w:r>
      <w:r w:rsidRPr="006B5E22">
        <w:rPr>
          <w:rFonts w:cstheme="minorHAnsi"/>
          <w:sz w:val="16"/>
          <w:szCs w:val="16"/>
        </w:rPr>
        <w:t>rogramu zakończono i rozliczono wszystkie wcześniejsze przedsięwzięcia dotyczące lokali mieszkalnych wchodzących w skład budynku, dla którego została utworzona wspólnota mieszkaniowa oraz że w budynku wspólnoty nie zostanie udzielone dofinansowanie na te same koszty kwalifikowane dofinansowane wcześni</w:t>
      </w:r>
      <w:r>
        <w:rPr>
          <w:rFonts w:cstheme="minorHAnsi"/>
          <w:sz w:val="16"/>
          <w:szCs w:val="16"/>
        </w:rPr>
        <w:t xml:space="preserve">ejszą dotacją w ramach Programu. </w:t>
      </w:r>
    </w:p>
    <w:p w:rsidR="00661625" w:rsidRPr="002E0B6A" w:rsidRDefault="00661625" w:rsidP="00661625">
      <w:pPr>
        <w:rPr>
          <w:rFonts w:cstheme="minorHAnsi"/>
          <w:b/>
        </w:rPr>
      </w:pPr>
      <w:r w:rsidRPr="002E0B6A">
        <w:rPr>
          <w:rFonts w:cstheme="minorHAnsi"/>
          <w:b/>
        </w:rPr>
        <w:t>Oświadczenie o zapoznaniu się z niezbędną dokumentacją do złożenia wniosku</w:t>
      </w:r>
    </w:p>
    <w:p w:rsidR="00661625" w:rsidRPr="002E0B6A" w:rsidRDefault="00661625" w:rsidP="00661625">
      <w:pPr>
        <w:jc w:val="both"/>
        <w:rPr>
          <w:rFonts w:cstheme="minorHAnsi"/>
          <w:sz w:val="16"/>
          <w:szCs w:val="16"/>
        </w:rPr>
      </w:pPr>
      <w:r w:rsidRPr="002E0B6A">
        <w:rPr>
          <w:rFonts w:cstheme="minorHAnsi"/>
          <w:sz w:val="16"/>
          <w:szCs w:val="16"/>
        </w:rPr>
        <w:t xml:space="preserve">Oświadczam, że zapoznałem się z dokumentami niezbędnymi do złożenia wniosku, w szczególności z Programem, Regulaminem naboru wniosków </w:t>
      </w:r>
      <w:r w:rsidRPr="002E0B6A">
        <w:rPr>
          <w:rFonts w:cstheme="minorHAnsi"/>
          <w:b/>
          <w:i/>
          <w:iCs/>
          <w:sz w:val="16"/>
          <w:szCs w:val="16"/>
        </w:rPr>
        <w:t>„Ciepłe Mieszkanie”</w:t>
      </w:r>
      <w:r>
        <w:rPr>
          <w:rFonts w:cstheme="minorHAnsi"/>
          <w:b/>
          <w:i/>
          <w:iCs/>
          <w:sz w:val="16"/>
          <w:szCs w:val="16"/>
        </w:rPr>
        <w:t xml:space="preserve"> nabór II </w:t>
      </w:r>
      <w:r w:rsidRPr="002E0B6A">
        <w:rPr>
          <w:rFonts w:cstheme="minorHAnsi"/>
          <w:b/>
          <w:i/>
          <w:iCs/>
          <w:sz w:val="16"/>
          <w:szCs w:val="16"/>
        </w:rPr>
        <w:t xml:space="preserve"> </w:t>
      </w:r>
      <w:r w:rsidRPr="002E0B6A">
        <w:rPr>
          <w:rFonts w:cstheme="minorHAnsi"/>
          <w:iCs/>
          <w:sz w:val="16"/>
          <w:szCs w:val="16"/>
        </w:rPr>
        <w:t xml:space="preserve">na terenie </w:t>
      </w:r>
      <w:r>
        <w:rPr>
          <w:rFonts w:cstheme="minorHAnsi"/>
          <w:iCs/>
          <w:sz w:val="16"/>
          <w:szCs w:val="16"/>
        </w:rPr>
        <w:t>m</w:t>
      </w:r>
      <w:r w:rsidRPr="002E0B6A">
        <w:rPr>
          <w:rFonts w:cstheme="minorHAnsi"/>
          <w:iCs/>
          <w:sz w:val="16"/>
          <w:szCs w:val="16"/>
        </w:rPr>
        <w:t>iasta Jelenia Góra</w:t>
      </w:r>
      <w:r w:rsidRPr="002E0B6A">
        <w:rPr>
          <w:rFonts w:cstheme="minorHAnsi"/>
          <w:b/>
          <w:i/>
          <w:iCs/>
          <w:sz w:val="16"/>
          <w:szCs w:val="16"/>
        </w:rPr>
        <w:t xml:space="preserve"> </w:t>
      </w:r>
      <w:r w:rsidRPr="002E0B6A">
        <w:rPr>
          <w:rFonts w:cstheme="minorHAnsi"/>
          <w:sz w:val="16"/>
          <w:szCs w:val="16"/>
        </w:rPr>
        <w:t xml:space="preserve"> i instrukcją wypełniania wniosku o dofinansowanie oraz rozumiem</w:t>
      </w:r>
      <w:r>
        <w:rPr>
          <w:rFonts w:cstheme="minorHAnsi"/>
          <w:sz w:val="16"/>
          <w:szCs w:val="16"/>
        </w:rPr>
        <w:t xml:space="preserve"> </w:t>
      </w:r>
      <w:r w:rsidRPr="002E0B6A">
        <w:rPr>
          <w:rFonts w:cstheme="minorHAnsi"/>
          <w:sz w:val="16"/>
          <w:szCs w:val="16"/>
        </w:rPr>
        <w:t>i akceptuję zawarte w nich prawa i obowiązki.</w:t>
      </w:r>
    </w:p>
    <w:p w:rsidR="00661625" w:rsidRPr="002E0B6A" w:rsidRDefault="00661625" w:rsidP="00661625">
      <w:pPr>
        <w:keepNext/>
        <w:rPr>
          <w:rFonts w:cstheme="minorHAnsi"/>
          <w:b/>
        </w:rPr>
      </w:pPr>
      <w:r w:rsidRPr="002E0B6A">
        <w:rPr>
          <w:rFonts w:cstheme="minorHAnsi"/>
          <w:b/>
        </w:rPr>
        <w:t>Oświadczenie dotyczące kontroli</w:t>
      </w:r>
    </w:p>
    <w:p w:rsidR="00661625" w:rsidRPr="002E0B6A" w:rsidRDefault="00661625" w:rsidP="00661625">
      <w:pPr>
        <w:jc w:val="both"/>
        <w:rPr>
          <w:rFonts w:cstheme="minorHAnsi"/>
          <w:sz w:val="16"/>
          <w:szCs w:val="16"/>
        </w:rPr>
      </w:pPr>
      <w:r w:rsidRPr="002E0B6A">
        <w:rPr>
          <w:rFonts w:cstheme="minorHAnsi"/>
          <w:sz w:val="16"/>
          <w:szCs w:val="16"/>
        </w:rPr>
        <w:t xml:space="preserve">Akceptuję możliwość przeprowadzenia przez Narodowy Fundusz Ochrony Środowiska i Gospodarki Wodnej (NFOŚiGW),Wojewódzki Fundusz ochrony Środowiska i Gospodarki Wodne we Wrocławiu (WFOŚiGW) lub osoby/podmioty wskazane przez NFOŚiGW/WFOŚiGW, Urząd Miasta Jelenia Góra kontroli w trakcie realizacji przedsięwzięcia, a także w okresie trwałości przedsięwzięcia, w </w:t>
      </w:r>
      <w:r w:rsidR="009A4E1D">
        <w:rPr>
          <w:rFonts w:cstheme="minorHAnsi"/>
          <w:sz w:val="16"/>
          <w:szCs w:val="16"/>
        </w:rPr>
        <w:t>budynku</w:t>
      </w:r>
      <w:r w:rsidRPr="002E0B6A">
        <w:rPr>
          <w:rFonts w:cstheme="minorHAnsi"/>
          <w:sz w:val="16"/>
          <w:szCs w:val="16"/>
        </w:rPr>
        <w:t xml:space="preserve"> mieszkalnym objętym przedsięwzięciem</w:t>
      </w:r>
      <w:r w:rsidRPr="002E0B6A">
        <w:rPr>
          <w:rFonts w:cstheme="minorHAnsi"/>
        </w:rPr>
        <w:t xml:space="preserve"> </w:t>
      </w:r>
      <w:r w:rsidRPr="002E0B6A">
        <w:rPr>
          <w:rFonts w:cstheme="minorHAnsi"/>
          <w:sz w:val="16"/>
          <w:szCs w:val="16"/>
        </w:rPr>
        <w:t>oraz dokumentów związanych z dofinansowaniem.</w:t>
      </w:r>
    </w:p>
    <w:p w:rsidR="00661625" w:rsidRPr="002E0B6A" w:rsidRDefault="00661625" w:rsidP="00661625">
      <w:pPr>
        <w:keepNext/>
        <w:rPr>
          <w:rFonts w:cstheme="minorHAnsi"/>
          <w:b/>
        </w:rPr>
      </w:pPr>
      <w:r w:rsidRPr="002E0B6A">
        <w:rPr>
          <w:rFonts w:cstheme="minorHAnsi"/>
          <w:b/>
        </w:rPr>
        <w:t xml:space="preserve">Oświadczenie o uniknięciu podwójnego dofinansowania </w:t>
      </w:r>
    </w:p>
    <w:p w:rsidR="00661625" w:rsidRPr="002E0B6A" w:rsidRDefault="00661625" w:rsidP="00661625">
      <w:pPr>
        <w:jc w:val="both"/>
        <w:rPr>
          <w:rFonts w:cstheme="minorHAnsi"/>
          <w:sz w:val="16"/>
          <w:szCs w:val="16"/>
        </w:rPr>
      </w:pPr>
      <w:r w:rsidRPr="002E0B6A">
        <w:rPr>
          <w:rFonts w:cstheme="minorHAnsi"/>
          <w:sz w:val="16"/>
          <w:szCs w:val="16"/>
        </w:rPr>
        <w:t xml:space="preserve">Oświadczam, że łączna kwota dofinansowania realizowanego przedsięwzięcia w ramach Programu ze wszystkich środków publicznych nie przekroczy 100% kosztów kwalifikowanych przedsięwzięcia. </w:t>
      </w:r>
    </w:p>
    <w:p w:rsidR="00661625" w:rsidRPr="002E0B6A" w:rsidRDefault="00661625" w:rsidP="00661625">
      <w:pPr>
        <w:rPr>
          <w:rFonts w:cstheme="minorHAnsi"/>
          <w:b/>
        </w:rPr>
      </w:pPr>
      <w:r w:rsidRPr="002E0B6A">
        <w:rPr>
          <w:rFonts w:cstheme="minorHAnsi"/>
          <w:b/>
        </w:rPr>
        <w:t>Oświadczenie o zgodności realizacji przedsięwzięcia z przepisami prawa budowlanego</w:t>
      </w:r>
    </w:p>
    <w:p w:rsidR="00661625" w:rsidRPr="002E0B6A" w:rsidRDefault="00661625" w:rsidP="00661625">
      <w:pPr>
        <w:jc w:val="both"/>
        <w:rPr>
          <w:rFonts w:cstheme="minorHAnsi"/>
          <w:sz w:val="16"/>
          <w:szCs w:val="16"/>
        </w:rPr>
      </w:pPr>
      <w:r w:rsidRPr="002E0B6A">
        <w:rPr>
          <w:rFonts w:cstheme="minorHAnsi"/>
          <w:sz w:val="16"/>
          <w:szCs w:val="16"/>
        </w:rPr>
        <w:t>Oświadczam, że jestem świadomy konieczności realizacji przedsięwzięcia zgodnie z przepisami prawa budowlanego, w szczególności uzyskania pozwolenia na budowę lub dokonania zgłoszenia robót nie wymagających pozwolenia na budowę, lub uzyskania pozwolenia konserwatora zabytków na prowadzenie robót budowlanych przy zabytku wpisanym do rejestru (jeśli dotyczy).</w:t>
      </w:r>
    </w:p>
    <w:p w:rsidR="00661625" w:rsidRPr="002E0B6A" w:rsidRDefault="00661625" w:rsidP="00661625">
      <w:pPr>
        <w:jc w:val="both"/>
        <w:rPr>
          <w:rFonts w:cstheme="minorHAnsi"/>
          <w:b/>
        </w:rPr>
      </w:pPr>
      <w:r w:rsidRPr="002E0B6A">
        <w:rPr>
          <w:rFonts w:cstheme="minorHAnsi"/>
          <w:b/>
        </w:rPr>
        <w:t xml:space="preserve">Oświadczenie, że po zakończeniu przedsięwzięcia </w:t>
      </w:r>
      <w:r>
        <w:rPr>
          <w:rFonts w:cstheme="minorHAnsi"/>
          <w:b/>
        </w:rPr>
        <w:t xml:space="preserve">w budynku </w:t>
      </w:r>
      <w:r w:rsidRPr="002E0B6A">
        <w:rPr>
          <w:rFonts w:cstheme="minorHAnsi"/>
          <w:b/>
        </w:rPr>
        <w:t xml:space="preserve">mieszkalnym pozostaną </w:t>
      </w:r>
      <w:r>
        <w:rPr>
          <w:rFonts w:cstheme="minorHAnsi"/>
          <w:b/>
        </w:rPr>
        <w:br/>
      </w:r>
      <w:r w:rsidRPr="002E0B6A">
        <w:rPr>
          <w:rFonts w:cstheme="minorHAnsi"/>
          <w:b/>
        </w:rPr>
        <w:t>w eksploatacji tylko źródła ciepła zgodne z wymaganiami Programu</w:t>
      </w:r>
    </w:p>
    <w:p w:rsidR="00661625" w:rsidRPr="002E0B6A" w:rsidRDefault="00661625" w:rsidP="00661625">
      <w:pPr>
        <w:jc w:val="both"/>
        <w:rPr>
          <w:rFonts w:cstheme="minorHAnsi"/>
          <w:sz w:val="16"/>
          <w:szCs w:val="16"/>
        </w:rPr>
      </w:pPr>
      <w:r w:rsidRPr="002E0B6A">
        <w:rPr>
          <w:rFonts w:cstheme="minorHAnsi"/>
          <w:sz w:val="16"/>
          <w:szCs w:val="16"/>
        </w:rPr>
        <w:t xml:space="preserve">Oświadczam, że po zakończeniu realizacji przedsięwzięcia w ramach Programu na potrzeby </w:t>
      </w:r>
      <w:r>
        <w:rPr>
          <w:rFonts w:cstheme="minorHAnsi"/>
          <w:sz w:val="16"/>
          <w:szCs w:val="16"/>
        </w:rPr>
        <w:t>budynku</w:t>
      </w:r>
      <w:r w:rsidRPr="002E0B6A">
        <w:rPr>
          <w:rFonts w:cstheme="minorHAnsi"/>
          <w:sz w:val="16"/>
          <w:szCs w:val="16"/>
        </w:rPr>
        <w:t xml:space="preserve"> mieszkalnego objętego dofinansowaniem: </w:t>
      </w:r>
    </w:p>
    <w:p w:rsidR="00661625" w:rsidRPr="002E0B6A" w:rsidRDefault="00661625" w:rsidP="00661625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  <w:sz w:val="16"/>
          <w:szCs w:val="16"/>
        </w:rPr>
      </w:pPr>
      <w:r w:rsidRPr="002E0B6A">
        <w:rPr>
          <w:rFonts w:cstheme="minorHAnsi"/>
          <w:sz w:val="16"/>
          <w:szCs w:val="16"/>
        </w:rPr>
        <w:t>nie będzie użytkowane źródło ciepła na paliwa stałe o klasie niższej niż 5 klasa według normy przenoszącej normę europejską</w:t>
      </w:r>
      <w:r>
        <w:rPr>
          <w:rFonts w:cstheme="minorHAnsi"/>
          <w:sz w:val="16"/>
          <w:szCs w:val="16"/>
        </w:rPr>
        <w:br/>
      </w:r>
      <w:r w:rsidRPr="002E0B6A">
        <w:rPr>
          <w:rFonts w:cstheme="minorHAnsi"/>
          <w:sz w:val="16"/>
          <w:szCs w:val="16"/>
        </w:rPr>
        <w:t xml:space="preserve"> EN 303-5,</w:t>
      </w:r>
    </w:p>
    <w:p w:rsidR="00661625" w:rsidRDefault="00661625" w:rsidP="00661625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  <w:sz w:val="16"/>
          <w:szCs w:val="16"/>
        </w:rPr>
      </w:pPr>
      <w:r w:rsidRPr="002E0B6A">
        <w:rPr>
          <w:rFonts w:cstheme="minorHAnsi"/>
          <w:sz w:val="16"/>
          <w:szCs w:val="16"/>
        </w:rPr>
        <w:t xml:space="preserve">wszystkie użytkowane urządzenia służące do celów ogrzewania lub przygotowania ciepłej wody użytkowej (w tym kominki wykorzystywane na cele rekreacyjne) będą spełniać docelowe wymagania obowiązujących na terenie położenia </w:t>
      </w:r>
      <w:r w:rsidR="009A4E1D">
        <w:rPr>
          <w:rFonts w:cstheme="minorHAnsi"/>
          <w:sz w:val="16"/>
          <w:szCs w:val="16"/>
        </w:rPr>
        <w:t xml:space="preserve">budynku </w:t>
      </w:r>
      <w:r w:rsidRPr="002E0B6A">
        <w:rPr>
          <w:rFonts w:cstheme="minorHAnsi"/>
          <w:sz w:val="16"/>
          <w:szCs w:val="16"/>
        </w:rPr>
        <w:t>objętego dofinansowaniem, aktów prawa miejscowego, w tym uchwał antysmogowych (rozumiane jako uchwały podjęte przez sejmik województwa w trybie art. 96 ustawy z dnia 27 kwietnia 2001 r. - Prawo ochrony środowiska</w:t>
      </w:r>
      <w:r>
        <w:rPr>
          <w:rFonts w:cstheme="minorHAnsi"/>
          <w:sz w:val="16"/>
          <w:szCs w:val="16"/>
        </w:rPr>
        <w:t>),</w:t>
      </w:r>
    </w:p>
    <w:p w:rsidR="00661625" w:rsidRDefault="004822B2" w:rsidP="00661625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  <w:sz w:val="16"/>
          <w:szCs w:val="16"/>
        </w:rPr>
      </w:pPr>
      <w:r w:rsidRPr="004822B2">
        <w:rPr>
          <w:rFonts w:cstheme="minorHAnsi"/>
          <w:sz w:val="16"/>
          <w:szCs w:val="16"/>
        </w:rPr>
        <w:t>wszystkie zainstalowane oraz użytkowane urządzenia służące do celów ogrzewania lub przygotowania ciepłej wody użytkowej</w:t>
      </w:r>
      <w:r w:rsidR="009A4E1D">
        <w:rPr>
          <w:rFonts w:cstheme="minorHAnsi"/>
          <w:sz w:val="16"/>
          <w:szCs w:val="16"/>
        </w:rPr>
        <w:br/>
      </w:r>
      <w:r w:rsidRPr="004822B2">
        <w:rPr>
          <w:rFonts w:cstheme="minorHAnsi"/>
          <w:sz w:val="16"/>
          <w:szCs w:val="16"/>
        </w:rPr>
        <w:t xml:space="preserve"> (w tym kominki wykorzystywane na cele rekreacyjne) </w:t>
      </w:r>
      <w:r>
        <w:rPr>
          <w:rFonts w:cstheme="minorHAnsi"/>
          <w:sz w:val="16"/>
          <w:szCs w:val="16"/>
        </w:rPr>
        <w:t>spełniają</w:t>
      </w:r>
      <w:r w:rsidRPr="004822B2">
        <w:rPr>
          <w:rFonts w:cstheme="minorHAnsi"/>
          <w:sz w:val="16"/>
          <w:szCs w:val="16"/>
        </w:rPr>
        <w:t xml:space="preserve"> docelowe wymagania obowiązujących na terenie położenia budynku mieszkalnego objętego dofinansowaniem, aktów prawa miejscowego, w tym uchwał antysmogowych</w:t>
      </w:r>
      <w:r>
        <w:rPr>
          <w:rFonts w:cstheme="minorHAnsi"/>
          <w:sz w:val="16"/>
          <w:szCs w:val="16"/>
        </w:rPr>
        <w:t>.</w:t>
      </w:r>
    </w:p>
    <w:p w:rsidR="00661625" w:rsidRPr="002E0B6A" w:rsidRDefault="00661625" w:rsidP="00661625">
      <w:pPr>
        <w:jc w:val="both"/>
        <w:rPr>
          <w:rFonts w:cstheme="minorHAnsi"/>
          <w:b/>
        </w:rPr>
      </w:pPr>
      <w:r w:rsidRPr="002E0B6A">
        <w:rPr>
          <w:rFonts w:cstheme="minorHAnsi"/>
          <w:b/>
        </w:rPr>
        <w:t xml:space="preserve">Oświadczenie, że zakres przedsięwzięcia jest zgodny z programem ochrony powietrza właściwym ze względu na usytuowanie </w:t>
      </w:r>
      <w:r w:rsidR="006B5E22">
        <w:rPr>
          <w:rFonts w:cstheme="minorHAnsi"/>
          <w:b/>
        </w:rPr>
        <w:t>budynku</w:t>
      </w:r>
      <w:r w:rsidRPr="002E0B6A">
        <w:rPr>
          <w:rFonts w:cstheme="minorHAnsi"/>
          <w:b/>
        </w:rPr>
        <w:t xml:space="preserve"> mieszkalnego</w:t>
      </w:r>
    </w:p>
    <w:p w:rsidR="00661625" w:rsidRDefault="00661625" w:rsidP="00661625">
      <w:pPr>
        <w:jc w:val="both"/>
        <w:rPr>
          <w:rFonts w:cstheme="minorHAnsi"/>
          <w:sz w:val="16"/>
          <w:szCs w:val="16"/>
        </w:rPr>
      </w:pPr>
      <w:r w:rsidRPr="002E0B6A">
        <w:rPr>
          <w:rFonts w:cstheme="minorHAnsi"/>
          <w:sz w:val="16"/>
          <w:szCs w:val="16"/>
        </w:rPr>
        <w:t xml:space="preserve">Oświadczam, że zakres przedsięwzięcia jest zgodny, na dzień złożenia wniosku o dofinansowanie, z programem ochrony powietrza </w:t>
      </w:r>
      <w:r>
        <w:rPr>
          <w:rFonts w:cstheme="minorHAnsi"/>
          <w:sz w:val="16"/>
          <w:szCs w:val="16"/>
        </w:rPr>
        <w:br/>
      </w:r>
      <w:r w:rsidRPr="002E0B6A">
        <w:rPr>
          <w:rFonts w:cstheme="minorHAnsi"/>
          <w:sz w:val="16"/>
          <w:szCs w:val="16"/>
        </w:rPr>
        <w:t xml:space="preserve">w rozumieniu art. 91 ustawy z dnia 27 kwietnia 2001r. – Prawo ochrony środowiska, właściwym ze względu na usytuowanie </w:t>
      </w:r>
      <w:r w:rsidR="006B5E22">
        <w:rPr>
          <w:rFonts w:cstheme="minorHAnsi"/>
          <w:sz w:val="16"/>
          <w:szCs w:val="16"/>
        </w:rPr>
        <w:t>budynku</w:t>
      </w:r>
      <w:r w:rsidRPr="002E0B6A">
        <w:rPr>
          <w:rFonts w:cstheme="minorHAnsi"/>
          <w:sz w:val="16"/>
          <w:szCs w:val="16"/>
        </w:rPr>
        <w:t xml:space="preserve"> mieszkalnego objętego dofinansowaniem.</w:t>
      </w:r>
    </w:p>
    <w:p w:rsidR="006B5E22" w:rsidRPr="002E0B6A" w:rsidRDefault="006B5E22" w:rsidP="00661625">
      <w:pPr>
        <w:jc w:val="both"/>
        <w:rPr>
          <w:rFonts w:cstheme="minorHAnsi"/>
          <w:sz w:val="16"/>
          <w:szCs w:val="16"/>
        </w:rPr>
      </w:pPr>
    </w:p>
    <w:p w:rsidR="00661625" w:rsidRPr="002E0B6A" w:rsidRDefault="00661625" w:rsidP="00661625">
      <w:pPr>
        <w:jc w:val="both"/>
        <w:rPr>
          <w:rFonts w:cstheme="minorHAnsi"/>
          <w:b/>
        </w:rPr>
      </w:pPr>
      <w:r w:rsidRPr="002E0B6A">
        <w:rPr>
          <w:rFonts w:cstheme="minorHAnsi"/>
          <w:sz w:val="16"/>
          <w:szCs w:val="16"/>
        </w:rPr>
        <w:lastRenderedPageBreak/>
        <w:t xml:space="preserve"> </w:t>
      </w:r>
      <w:r w:rsidRPr="002E0B6A">
        <w:rPr>
          <w:rFonts w:cstheme="minorHAnsi"/>
          <w:b/>
        </w:rPr>
        <w:t xml:space="preserve">Oświadczenia wnioskodawcy o uprawnieniu do dokonywania zmian w </w:t>
      </w:r>
      <w:r w:rsidR="006B5E22">
        <w:rPr>
          <w:rFonts w:cstheme="minorHAnsi"/>
          <w:b/>
        </w:rPr>
        <w:t xml:space="preserve">budynku mieszkalnym </w:t>
      </w:r>
    </w:p>
    <w:p w:rsidR="00661625" w:rsidRPr="002E0B6A" w:rsidRDefault="00661625" w:rsidP="00661625">
      <w:pPr>
        <w:spacing w:after="0"/>
        <w:jc w:val="both"/>
        <w:rPr>
          <w:rFonts w:cstheme="minorHAnsi"/>
          <w:sz w:val="16"/>
          <w:szCs w:val="16"/>
        </w:rPr>
      </w:pPr>
      <w:r w:rsidRPr="002E0B6A">
        <w:rPr>
          <w:rFonts w:cstheme="minorHAnsi"/>
          <w:sz w:val="16"/>
          <w:szCs w:val="16"/>
        </w:rPr>
        <w:t xml:space="preserve">Oświadczam, że jestem uprawniony do dokonywania zmian w </w:t>
      </w:r>
      <w:r w:rsidR="004822B2">
        <w:rPr>
          <w:rFonts w:cstheme="minorHAnsi"/>
          <w:sz w:val="16"/>
          <w:szCs w:val="16"/>
        </w:rPr>
        <w:t xml:space="preserve">budynku </w:t>
      </w:r>
      <w:r w:rsidRPr="002E0B6A">
        <w:rPr>
          <w:rFonts w:cstheme="minorHAnsi"/>
          <w:sz w:val="16"/>
          <w:szCs w:val="16"/>
        </w:rPr>
        <w:t xml:space="preserve"> mieszkalnym obejmujących wnioskowane przedsięwzięcie. </w:t>
      </w:r>
    </w:p>
    <w:p w:rsidR="00661625" w:rsidRDefault="00661625" w:rsidP="00661625">
      <w:pPr>
        <w:spacing w:after="0"/>
        <w:jc w:val="both"/>
        <w:rPr>
          <w:rFonts w:cstheme="minorHAnsi"/>
          <w:sz w:val="16"/>
          <w:szCs w:val="16"/>
        </w:rPr>
      </w:pPr>
      <w:r w:rsidRPr="002E0B6A">
        <w:rPr>
          <w:rFonts w:cstheme="minorHAnsi"/>
          <w:sz w:val="16"/>
          <w:szCs w:val="16"/>
        </w:rPr>
        <w:t xml:space="preserve">Oświadczam, że </w:t>
      </w:r>
      <w:bookmarkStart w:id="3" w:name="_Hlk64531762"/>
      <w:r w:rsidRPr="002E0B6A">
        <w:rPr>
          <w:rFonts w:cstheme="minorHAnsi"/>
          <w:sz w:val="16"/>
          <w:szCs w:val="16"/>
        </w:rPr>
        <w:t xml:space="preserve">jeśli prace będą realizowane poza </w:t>
      </w:r>
      <w:r w:rsidR="004822B2">
        <w:rPr>
          <w:rFonts w:cstheme="minorHAnsi"/>
          <w:sz w:val="16"/>
          <w:szCs w:val="16"/>
        </w:rPr>
        <w:t>budynkiem</w:t>
      </w:r>
      <w:r w:rsidRPr="002E0B6A">
        <w:rPr>
          <w:rFonts w:cstheme="minorHAnsi"/>
          <w:sz w:val="16"/>
          <w:szCs w:val="16"/>
        </w:rPr>
        <w:t xml:space="preserve"> mieszkalnym, uzyskam odpowiednie zgody</w:t>
      </w:r>
      <w:bookmarkEnd w:id="3"/>
      <w:r w:rsidRPr="002E0B6A">
        <w:rPr>
          <w:rFonts w:cstheme="minorHAnsi"/>
          <w:sz w:val="16"/>
          <w:szCs w:val="16"/>
        </w:rPr>
        <w:t>.</w:t>
      </w:r>
    </w:p>
    <w:p w:rsidR="00661625" w:rsidRPr="002E0B6A" w:rsidRDefault="00661625" w:rsidP="00661625">
      <w:pPr>
        <w:spacing w:after="0"/>
        <w:jc w:val="both"/>
        <w:rPr>
          <w:rFonts w:cstheme="minorHAnsi"/>
          <w:sz w:val="16"/>
          <w:szCs w:val="16"/>
        </w:rPr>
      </w:pPr>
    </w:p>
    <w:p w:rsidR="00661625" w:rsidRPr="002E0B6A" w:rsidRDefault="00661625" w:rsidP="00661625">
      <w:pPr>
        <w:rPr>
          <w:rFonts w:cstheme="minorHAnsi"/>
          <w:b/>
        </w:rPr>
      </w:pPr>
      <w:r w:rsidRPr="002E0B6A">
        <w:rPr>
          <w:rFonts w:cstheme="minorHAnsi"/>
          <w:b/>
        </w:rPr>
        <w:t>Oświadczenie o nieotrzymaniu dofinansowania w ramach programu priorytetowego NFOŚiGW</w:t>
      </w:r>
    </w:p>
    <w:p w:rsidR="00661625" w:rsidRDefault="00661625" w:rsidP="00661625">
      <w:pPr>
        <w:spacing w:before="240"/>
        <w:jc w:val="both"/>
        <w:rPr>
          <w:rFonts w:cstheme="minorHAnsi"/>
          <w:sz w:val="16"/>
          <w:szCs w:val="16"/>
        </w:rPr>
      </w:pPr>
      <w:r w:rsidRPr="002E0B6A">
        <w:rPr>
          <w:rFonts w:cstheme="minorHAnsi"/>
          <w:sz w:val="16"/>
          <w:szCs w:val="16"/>
        </w:rPr>
        <w:t xml:space="preserve">Oświadczam, że nie otrzymałem ja i współwłaściciele dofinansowania w ramach programu priorytetowego NFOŚiGW: „Poprawa jakości powietrza poprzez wymianę źródeł ciepła w budynkach wielorodzinnych – pilotaż na terenie województwa dolnośląskiego” dla tego </w:t>
      </w:r>
      <w:r w:rsidR="006B5E22">
        <w:rPr>
          <w:rFonts w:cstheme="minorHAnsi"/>
          <w:sz w:val="16"/>
          <w:szCs w:val="16"/>
        </w:rPr>
        <w:t xml:space="preserve">budynku </w:t>
      </w:r>
      <w:r w:rsidRPr="002E0B6A">
        <w:rPr>
          <w:rFonts w:cstheme="minorHAnsi"/>
          <w:sz w:val="16"/>
          <w:szCs w:val="16"/>
        </w:rPr>
        <w:t>mieszkalnego.</w:t>
      </w:r>
    </w:p>
    <w:p w:rsidR="00D55C1E" w:rsidRDefault="00D55C1E" w:rsidP="004552F8">
      <w:pPr>
        <w:pStyle w:val="Heading2"/>
        <w:spacing w:before="0" w:line="259" w:lineRule="auto"/>
        <w:ind w:left="0" w:right="112"/>
        <w:jc w:val="both"/>
      </w:pPr>
      <w:r>
        <w:t xml:space="preserve">Oświadczenia wnioskodawcy o posiadaniu zgód: właścicieli/wszystkich współwłaścicieli lokali </w:t>
      </w:r>
      <w:r>
        <w:rPr>
          <w:spacing w:val="-2"/>
        </w:rPr>
        <w:t>mieszkalnych</w:t>
      </w:r>
    </w:p>
    <w:p w:rsidR="00D55C1E" w:rsidRDefault="00D55C1E" w:rsidP="004552F8">
      <w:pPr>
        <w:pStyle w:val="Tekstpodstawowy"/>
        <w:spacing w:before="60"/>
        <w:jc w:val="both"/>
      </w:pPr>
      <w:r>
        <w:t>Oświadczam,</w:t>
      </w:r>
      <w:r>
        <w:rPr>
          <w:spacing w:val="9"/>
        </w:rPr>
        <w:t xml:space="preserve"> </w:t>
      </w:r>
      <w:r>
        <w:t>że</w:t>
      </w:r>
      <w:r>
        <w:rPr>
          <w:spacing w:val="11"/>
        </w:rPr>
        <w:t xml:space="preserve"> </w:t>
      </w:r>
      <w:r>
        <w:t>posiadam</w:t>
      </w:r>
      <w:r>
        <w:rPr>
          <w:spacing w:val="14"/>
        </w:rPr>
        <w:t xml:space="preserve"> </w:t>
      </w:r>
      <w:r>
        <w:t>zgodę/zgody</w:t>
      </w:r>
      <w:r>
        <w:rPr>
          <w:spacing w:val="12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t>przetwarzanie</w:t>
      </w:r>
      <w:r>
        <w:rPr>
          <w:spacing w:val="12"/>
        </w:rPr>
        <w:t xml:space="preserve"> </w:t>
      </w:r>
      <w:r>
        <w:t>danych</w:t>
      </w:r>
      <w:r>
        <w:rPr>
          <w:spacing w:val="13"/>
        </w:rPr>
        <w:t xml:space="preserve"> </w:t>
      </w:r>
      <w:r>
        <w:t>osobowych</w:t>
      </w:r>
      <w:r>
        <w:rPr>
          <w:spacing w:val="15"/>
        </w:rPr>
        <w:t xml:space="preserve"> </w:t>
      </w:r>
      <w:r>
        <w:t>właścicieli</w:t>
      </w:r>
      <w:r>
        <w:rPr>
          <w:spacing w:val="12"/>
        </w:rPr>
        <w:t xml:space="preserve"> </w:t>
      </w:r>
      <w:r>
        <w:t>/wszystkich</w:t>
      </w:r>
      <w:r>
        <w:rPr>
          <w:spacing w:val="13"/>
        </w:rPr>
        <w:t xml:space="preserve"> </w:t>
      </w:r>
      <w:r>
        <w:t>współwłaścicieli</w:t>
      </w:r>
      <w:r>
        <w:rPr>
          <w:spacing w:val="12"/>
        </w:rPr>
        <w:t xml:space="preserve"> </w:t>
      </w:r>
      <w:r>
        <w:t>lokali</w:t>
      </w:r>
      <w:r>
        <w:rPr>
          <w:spacing w:val="12"/>
        </w:rPr>
        <w:t xml:space="preserve"> </w:t>
      </w:r>
      <w:r>
        <w:rPr>
          <w:spacing w:val="-2"/>
        </w:rPr>
        <w:t>mieszkalnych</w:t>
      </w:r>
      <w:r w:rsidR="00152C3C">
        <w:rPr>
          <w:spacing w:val="-2"/>
        </w:rPr>
        <w:t xml:space="preserve"> </w:t>
      </w:r>
      <w:r>
        <w:t>objętych</w:t>
      </w:r>
      <w:r>
        <w:rPr>
          <w:spacing w:val="-8"/>
        </w:rPr>
        <w:t xml:space="preserve"> </w:t>
      </w:r>
      <w:r>
        <w:rPr>
          <w:spacing w:val="-2"/>
        </w:rPr>
        <w:t>przedsięwzięciem.</w:t>
      </w:r>
    </w:p>
    <w:p w:rsidR="00D55C1E" w:rsidRDefault="00D55C1E" w:rsidP="004552F8">
      <w:pPr>
        <w:pStyle w:val="Tekstpodstawowy"/>
        <w:spacing w:before="179" w:line="256" w:lineRule="auto"/>
        <w:jc w:val="both"/>
      </w:pPr>
      <w:r>
        <w:t>Oświadczam,</w:t>
      </w:r>
      <w:r>
        <w:rPr>
          <w:spacing w:val="-1"/>
        </w:rPr>
        <w:t xml:space="preserve"> </w:t>
      </w:r>
      <w:r>
        <w:t>że posiadam zgodę/zgody</w:t>
      </w:r>
      <w:r>
        <w:rPr>
          <w:spacing w:val="-1"/>
        </w:rPr>
        <w:t xml:space="preserve"> </w:t>
      </w:r>
      <w:r>
        <w:t>właścicieli /wszystkich współwłaścicieli lokali mieszkalnych objętych przedsięwzięciem na realizację</w:t>
      </w:r>
      <w:r>
        <w:rPr>
          <w:spacing w:val="40"/>
        </w:rPr>
        <w:t xml:space="preserve"> </w:t>
      </w:r>
      <w:r>
        <w:t>przedsięwzięcia ujętego w niniejszym wniosku o dofinansowanie.</w:t>
      </w:r>
    </w:p>
    <w:p w:rsidR="00D55C1E" w:rsidRDefault="00D55C1E" w:rsidP="004552F8">
      <w:pPr>
        <w:pStyle w:val="Tekstpodstawowy"/>
        <w:spacing w:before="163" w:line="256" w:lineRule="auto"/>
        <w:jc w:val="both"/>
      </w:pPr>
      <w:r>
        <w:t>Oświadczam,</w:t>
      </w:r>
      <w:r>
        <w:rPr>
          <w:spacing w:val="40"/>
        </w:rPr>
        <w:t xml:space="preserve"> </w:t>
      </w:r>
      <w:r>
        <w:t>że</w:t>
      </w:r>
      <w:r>
        <w:rPr>
          <w:spacing w:val="40"/>
        </w:rPr>
        <w:t xml:space="preserve"> </w:t>
      </w:r>
      <w:r>
        <w:t>posiadam</w:t>
      </w:r>
      <w:r>
        <w:rPr>
          <w:spacing w:val="40"/>
        </w:rPr>
        <w:t xml:space="preserve"> </w:t>
      </w:r>
      <w:r>
        <w:t>zgodę/zgody</w:t>
      </w:r>
      <w:r>
        <w:rPr>
          <w:spacing w:val="40"/>
        </w:rPr>
        <w:t xml:space="preserve"> </w:t>
      </w:r>
      <w:r>
        <w:t>właścicieli</w:t>
      </w:r>
      <w:r>
        <w:rPr>
          <w:spacing w:val="40"/>
        </w:rPr>
        <w:t xml:space="preserve"> </w:t>
      </w:r>
      <w:r>
        <w:t>/wszystkich</w:t>
      </w:r>
      <w:r>
        <w:rPr>
          <w:spacing w:val="40"/>
        </w:rPr>
        <w:t xml:space="preserve"> </w:t>
      </w:r>
      <w:r>
        <w:t>współwłaścicieli</w:t>
      </w:r>
      <w:r>
        <w:rPr>
          <w:spacing w:val="40"/>
        </w:rPr>
        <w:t xml:space="preserve"> </w:t>
      </w:r>
      <w:r>
        <w:t>lokali</w:t>
      </w:r>
      <w:r>
        <w:rPr>
          <w:spacing w:val="40"/>
        </w:rPr>
        <w:t xml:space="preserve"> </w:t>
      </w:r>
      <w:r>
        <w:t>mieszkalnych</w:t>
      </w:r>
      <w:r>
        <w:rPr>
          <w:spacing w:val="40"/>
        </w:rPr>
        <w:t xml:space="preserve"> </w:t>
      </w:r>
      <w:r>
        <w:t>objętych</w:t>
      </w:r>
      <w:r>
        <w:rPr>
          <w:spacing w:val="40"/>
        </w:rPr>
        <w:t xml:space="preserve"> </w:t>
      </w:r>
      <w:r>
        <w:t>przedsięwzięciem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przeprowadzenie kontroli w trakcie realizacji przedsięwzięcia, a także w okresie trwałości przedsięwzięcia.</w:t>
      </w:r>
    </w:p>
    <w:p w:rsidR="00D55C1E" w:rsidRDefault="00D55C1E" w:rsidP="004552F8">
      <w:pPr>
        <w:pStyle w:val="Tekstpodstawowy"/>
      </w:pPr>
    </w:p>
    <w:p w:rsidR="00D55C1E" w:rsidRDefault="00D55C1E" w:rsidP="007143D6">
      <w:pPr>
        <w:pStyle w:val="Heading2"/>
        <w:spacing w:before="0"/>
        <w:ind w:left="0"/>
        <w:jc w:val="both"/>
      </w:pPr>
      <w:r>
        <w:t>Oświadczenia</w:t>
      </w:r>
      <w:r>
        <w:rPr>
          <w:spacing w:val="-8"/>
        </w:rPr>
        <w:t xml:space="preserve"> </w:t>
      </w:r>
      <w:r>
        <w:t>wnioskodawcy</w:t>
      </w:r>
      <w:r w:rsidR="007143D6">
        <w:t xml:space="preserve"> o</w:t>
      </w:r>
      <w:r>
        <w:rPr>
          <w:spacing w:val="-5"/>
        </w:rPr>
        <w:t xml:space="preserve"> </w:t>
      </w:r>
      <w:r w:rsidR="007143D6">
        <w:t xml:space="preserve">uprawnieniu do </w:t>
      </w:r>
      <w:r w:rsidR="006B5E22">
        <w:t>realizacji</w:t>
      </w:r>
      <w:r w:rsidR="006B5E22">
        <w:rPr>
          <w:spacing w:val="21"/>
        </w:rPr>
        <w:t xml:space="preserve"> </w:t>
      </w:r>
      <w:r w:rsidR="006B5E22">
        <w:t>zakresu</w:t>
      </w:r>
      <w:r w:rsidR="006B5E22">
        <w:rPr>
          <w:spacing w:val="20"/>
        </w:rPr>
        <w:t xml:space="preserve"> </w:t>
      </w:r>
      <w:r w:rsidR="006B5E22">
        <w:t>wnioskowanego</w:t>
      </w:r>
      <w:r w:rsidR="006B5E22">
        <w:rPr>
          <w:spacing w:val="20"/>
        </w:rPr>
        <w:t xml:space="preserve"> </w:t>
      </w:r>
      <w:r w:rsidR="006B5E22">
        <w:t>przedsięwzięcia</w:t>
      </w:r>
    </w:p>
    <w:p w:rsidR="00D55C1E" w:rsidRDefault="00D55C1E" w:rsidP="004552F8">
      <w:pPr>
        <w:pStyle w:val="Tekstpodstawowy"/>
        <w:spacing w:before="183"/>
        <w:jc w:val="both"/>
        <w:rPr>
          <w:spacing w:val="-2"/>
        </w:rPr>
      </w:pPr>
      <w:r>
        <w:t>Oświadczam,</w:t>
      </w:r>
      <w:r>
        <w:rPr>
          <w:spacing w:val="17"/>
        </w:rPr>
        <w:t xml:space="preserve"> </w:t>
      </w:r>
      <w:r>
        <w:t>że</w:t>
      </w:r>
      <w:r>
        <w:rPr>
          <w:spacing w:val="21"/>
        </w:rPr>
        <w:t xml:space="preserve"> </w:t>
      </w:r>
      <w:r>
        <w:t>jestem</w:t>
      </w:r>
      <w:r>
        <w:rPr>
          <w:spacing w:val="23"/>
        </w:rPr>
        <w:t xml:space="preserve"> </w:t>
      </w:r>
      <w:r>
        <w:t>uprawniony</w:t>
      </w:r>
      <w:r>
        <w:rPr>
          <w:spacing w:val="17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realizacji</w:t>
      </w:r>
      <w:r>
        <w:rPr>
          <w:spacing w:val="21"/>
        </w:rPr>
        <w:t xml:space="preserve"> </w:t>
      </w:r>
      <w:r>
        <w:t>zakresu</w:t>
      </w:r>
      <w:r>
        <w:rPr>
          <w:spacing w:val="20"/>
        </w:rPr>
        <w:t xml:space="preserve"> </w:t>
      </w:r>
      <w:r>
        <w:t>wnioskowanego</w:t>
      </w:r>
      <w:r>
        <w:rPr>
          <w:spacing w:val="20"/>
        </w:rPr>
        <w:t xml:space="preserve"> </w:t>
      </w:r>
      <w:r>
        <w:t>przedsięwzięcia</w:t>
      </w:r>
      <w:r>
        <w:rPr>
          <w:spacing w:val="21"/>
        </w:rPr>
        <w:t xml:space="preserve"> </w:t>
      </w:r>
      <w:r>
        <w:t>w</w:t>
      </w:r>
      <w:r>
        <w:rPr>
          <w:spacing w:val="23"/>
        </w:rPr>
        <w:t xml:space="preserve"> </w:t>
      </w:r>
      <w:r>
        <w:t>budynku</w:t>
      </w:r>
      <w:r>
        <w:rPr>
          <w:spacing w:val="20"/>
        </w:rPr>
        <w:t xml:space="preserve"> </w:t>
      </w:r>
      <w:r>
        <w:rPr>
          <w:spacing w:val="-2"/>
        </w:rPr>
        <w:t>objęt</w:t>
      </w:r>
      <w:r w:rsidR="00152C3C">
        <w:rPr>
          <w:spacing w:val="-2"/>
        </w:rPr>
        <w:t xml:space="preserve">ego  </w:t>
      </w:r>
      <w:r>
        <w:t>niniejszym</w:t>
      </w:r>
      <w:r>
        <w:rPr>
          <w:spacing w:val="-6"/>
        </w:rPr>
        <w:t xml:space="preserve"> </w:t>
      </w:r>
      <w:r>
        <w:rPr>
          <w:spacing w:val="-2"/>
        </w:rPr>
        <w:t>wnioskiem.</w:t>
      </w:r>
    </w:p>
    <w:p w:rsidR="00C561A2" w:rsidRDefault="00C561A2" w:rsidP="004552F8">
      <w:pPr>
        <w:pStyle w:val="Tekstpodstawowy"/>
        <w:spacing w:before="183"/>
        <w:jc w:val="both"/>
      </w:pPr>
    </w:p>
    <w:tbl>
      <w:tblPr>
        <w:tblStyle w:val="TableNormal"/>
        <w:tblW w:w="9012" w:type="dxa"/>
        <w:tblInd w:w="113" w:type="dxa"/>
        <w:tblLayout w:type="fixed"/>
        <w:tblLook w:val="01E0"/>
      </w:tblPr>
      <w:tblGrid>
        <w:gridCol w:w="9012"/>
      </w:tblGrid>
      <w:tr w:rsidR="00C71E9F" w:rsidRPr="004552F8" w:rsidTr="00C71E9F">
        <w:trPr>
          <w:trHeight w:val="573"/>
        </w:trPr>
        <w:tc>
          <w:tcPr>
            <w:tcW w:w="9012" w:type="dxa"/>
            <w:vAlign w:val="center"/>
          </w:tcPr>
          <w:p w:rsidR="00C71E9F" w:rsidRPr="006859F7" w:rsidRDefault="006B5E22" w:rsidP="008D4EA8">
            <w:pPr>
              <w:pStyle w:val="TableParagraph"/>
              <w:ind w:left="219" w:right="47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0C3835">
              <w:rPr>
                <w:rFonts w:asciiTheme="minorHAnsi" w:hAnsiTheme="minorHAnsi" w:cstheme="minorHAnsi"/>
                <w:noProof/>
                <w:position w:val="-4"/>
                <w:sz w:val="18"/>
                <w:szCs w:val="18"/>
                <w:lang w:val="pl-PL" w:eastAsia="pl-PL"/>
              </w:rPr>
              <w:pict>
                <v:shape id="Image 85" o:spid="_x0000_i1025" type="#_x0000_t75" style="width:11.25pt;height:11.25pt;visibility:visible" o:bullet="t">
                  <v:imagedata r:id="rId12" o:title=""/>
                </v:shape>
              </w:pict>
            </w:r>
            <w:r w:rsidR="00C71E9F" w:rsidRPr="006859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 Potwierdzam,</w:t>
            </w:r>
            <w:r w:rsidR="00C71E9F" w:rsidRPr="006859F7">
              <w:rPr>
                <w:rFonts w:asciiTheme="minorHAnsi" w:hAnsiTheme="minorHAnsi" w:cstheme="minorHAnsi"/>
                <w:spacing w:val="40"/>
                <w:sz w:val="18"/>
                <w:szCs w:val="18"/>
                <w:lang w:val="pl-PL"/>
              </w:rPr>
              <w:t xml:space="preserve"> </w:t>
            </w:r>
            <w:r w:rsidR="00C71E9F" w:rsidRPr="006859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że</w:t>
            </w:r>
            <w:r w:rsidR="00C71E9F" w:rsidRPr="006859F7">
              <w:rPr>
                <w:rFonts w:asciiTheme="minorHAnsi" w:hAnsiTheme="minorHAnsi" w:cstheme="minorHAnsi"/>
                <w:spacing w:val="40"/>
                <w:sz w:val="18"/>
                <w:szCs w:val="18"/>
                <w:lang w:val="pl-PL"/>
              </w:rPr>
              <w:t xml:space="preserve"> </w:t>
            </w:r>
            <w:r w:rsidR="00C71E9F" w:rsidRPr="006859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zapoznałem</w:t>
            </w:r>
            <w:r w:rsidR="00C71E9F" w:rsidRPr="006859F7">
              <w:rPr>
                <w:rFonts w:asciiTheme="minorHAnsi" w:hAnsiTheme="minorHAnsi" w:cstheme="minorHAnsi"/>
                <w:spacing w:val="40"/>
                <w:sz w:val="18"/>
                <w:szCs w:val="18"/>
                <w:lang w:val="pl-PL"/>
              </w:rPr>
              <w:t xml:space="preserve"> </w:t>
            </w:r>
            <w:r w:rsidR="00C71E9F" w:rsidRPr="006859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się</w:t>
            </w:r>
            <w:r w:rsidR="00C71E9F" w:rsidRPr="006859F7">
              <w:rPr>
                <w:rFonts w:asciiTheme="minorHAnsi" w:hAnsiTheme="minorHAnsi" w:cstheme="minorHAnsi"/>
                <w:spacing w:val="40"/>
                <w:sz w:val="18"/>
                <w:szCs w:val="18"/>
                <w:lang w:val="pl-PL"/>
              </w:rPr>
              <w:t xml:space="preserve"> </w:t>
            </w:r>
            <w:r w:rsidR="00C71E9F" w:rsidRPr="006859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ze</w:t>
            </w:r>
            <w:r w:rsidR="00C71E9F" w:rsidRPr="006859F7">
              <w:rPr>
                <w:rFonts w:asciiTheme="minorHAnsi" w:hAnsiTheme="minorHAnsi" w:cstheme="minorHAnsi"/>
                <w:spacing w:val="40"/>
                <w:sz w:val="18"/>
                <w:szCs w:val="18"/>
                <w:lang w:val="pl-PL"/>
              </w:rPr>
              <w:t xml:space="preserve"> </w:t>
            </w:r>
            <w:r w:rsidR="00C71E9F" w:rsidRPr="006859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wszystkimi</w:t>
            </w:r>
            <w:r w:rsidR="00C71E9F" w:rsidRPr="006859F7">
              <w:rPr>
                <w:rFonts w:asciiTheme="minorHAnsi" w:hAnsiTheme="minorHAnsi" w:cstheme="minorHAnsi"/>
                <w:spacing w:val="40"/>
                <w:sz w:val="18"/>
                <w:szCs w:val="18"/>
                <w:lang w:val="pl-PL"/>
              </w:rPr>
              <w:t xml:space="preserve"> </w:t>
            </w:r>
            <w:r w:rsidR="00C71E9F" w:rsidRPr="006859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Oświadczeniami</w:t>
            </w:r>
            <w:r w:rsidR="00C71E9F" w:rsidRPr="006859F7">
              <w:rPr>
                <w:rFonts w:asciiTheme="minorHAnsi" w:hAnsiTheme="minorHAnsi" w:cstheme="minorHAnsi"/>
                <w:spacing w:val="40"/>
                <w:sz w:val="18"/>
                <w:szCs w:val="18"/>
                <w:lang w:val="pl-PL"/>
              </w:rPr>
              <w:t xml:space="preserve"> </w:t>
            </w:r>
            <w:r w:rsidR="00C71E9F" w:rsidRPr="006859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i akceptuję je.</w:t>
            </w:r>
          </w:p>
          <w:p w:rsidR="00C561A2" w:rsidRPr="006859F7" w:rsidRDefault="00C561A2" w:rsidP="008D4EA8">
            <w:pPr>
              <w:pStyle w:val="TableParagraph"/>
              <w:ind w:left="219" w:right="47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</w:tbl>
    <w:p w:rsidR="00D55C1E" w:rsidRPr="003445BB" w:rsidRDefault="00D55C1E" w:rsidP="00661625">
      <w:pPr>
        <w:pStyle w:val="Heading1"/>
        <w:numPr>
          <w:ilvl w:val="0"/>
          <w:numId w:val="39"/>
        </w:numPr>
        <w:tabs>
          <w:tab w:val="left" w:pos="352"/>
        </w:tabs>
        <w:ind w:left="142" w:firstLine="0"/>
      </w:pPr>
      <w:r>
        <w:t>WYMAGANE</w:t>
      </w:r>
      <w:r>
        <w:rPr>
          <w:spacing w:val="-5"/>
        </w:rPr>
        <w:t xml:space="preserve"> </w:t>
      </w:r>
      <w:r>
        <w:t>ZAŁĄCZNIKI</w:t>
      </w:r>
      <w:r>
        <w:rPr>
          <w:spacing w:val="-5"/>
        </w:rPr>
        <w:t xml:space="preserve"> </w:t>
      </w:r>
      <w:r>
        <w:t>DOŁĄCZONE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WNIOSKU</w:t>
      </w:r>
    </w:p>
    <w:p w:rsidR="003445BB" w:rsidRDefault="003445BB" w:rsidP="003445BB">
      <w:pPr>
        <w:pStyle w:val="Heading1"/>
        <w:tabs>
          <w:tab w:val="left" w:pos="352"/>
        </w:tabs>
        <w:ind w:left="142" w:firstLine="0"/>
        <w:rPr>
          <w:spacing w:val="-2"/>
        </w:rPr>
      </w:pPr>
    </w:p>
    <w:p w:rsidR="003445BB" w:rsidRPr="009421D8" w:rsidRDefault="009421D8" w:rsidP="00C561A2">
      <w:pPr>
        <w:pStyle w:val="Heading1"/>
        <w:tabs>
          <w:tab w:val="left" w:pos="352"/>
        </w:tabs>
        <w:ind w:left="0" w:firstLine="0"/>
        <w:rPr>
          <w:b w:val="0"/>
          <w:spacing w:val="-2"/>
          <w:sz w:val="18"/>
          <w:szCs w:val="18"/>
          <w:u w:val="single"/>
        </w:rPr>
      </w:pPr>
      <w:r>
        <w:rPr>
          <w:b w:val="0"/>
          <w:spacing w:val="-2"/>
          <w:sz w:val="18"/>
          <w:szCs w:val="18"/>
          <w:u w:val="single"/>
        </w:rPr>
        <w:t xml:space="preserve">Wspólnota mieszkaniowa </w:t>
      </w:r>
      <w:r w:rsidR="00C561A2" w:rsidRPr="009421D8">
        <w:rPr>
          <w:b w:val="0"/>
          <w:spacing w:val="-2"/>
          <w:sz w:val="18"/>
          <w:szCs w:val="18"/>
          <w:u w:val="single"/>
        </w:rPr>
        <w:t xml:space="preserve">od </w:t>
      </w:r>
      <w:r w:rsidR="003445BB" w:rsidRPr="009421D8">
        <w:rPr>
          <w:b w:val="0"/>
          <w:spacing w:val="-2"/>
          <w:sz w:val="18"/>
          <w:szCs w:val="18"/>
          <w:u w:val="single"/>
        </w:rPr>
        <w:t>4</w:t>
      </w:r>
      <w:r w:rsidR="00C561A2" w:rsidRPr="009421D8">
        <w:rPr>
          <w:b w:val="0"/>
          <w:spacing w:val="-2"/>
          <w:sz w:val="18"/>
          <w:szCs w:val="18"/>
          <w:u w:val="single"/>
        </w:rPr>
        <w:t xml:space="preserve"> do </w:t>
      </w:r>
      <w:r w:rsidR="003445BB" w:rsidRPr="009421D8">
        <w:rPr>
          <w:b w:val="0"/>
          <w:spacing w:val="-2"/>
          <w:sz w:val="18"/>
          <w:szCs w:val="18"/>
          <w:u w:val="single"/>
        </w:rPr>
        <w:t xml:space="preserve">7 lokali mieszkalnych </w:t>
      </w:r>
    </w:p>
    <w:p w:rsidR="004F1664" w:rsidRPr="009421D8" w:rsidRDefault="004F1664" w:rsidP="003445BB">
      <w:pPr>
        <w:pStyle w:val="Heading1"/>
        <w:tabs>
          <w:tab w:val="left" w:pos="352"/>
        </w:tabs>
        <w:ind w:left="142" w:firstLine="0"/>
        <w:rPr>
          <w:spacing w:val="-2"/>
          <w:sz w:val="18"/>
          <w:szCs w:val="18"/>
        </w:rPr>
      </w:pPr>
    </w:p>
    <w:p w:rsidR="004F1664" w:rsidRPr="009421D8" w:rsidRDefault="004F1664" w:rsidP="004F1664">
      <w:pPr>
        <w:pStyle w:val="Heading1"/>
        <w:numPr>
          <w:ilvl w:val="0"/>
          <w:numId w:val="48"/>
        </w:numPr>
        <w:tabs>
          <w:tab w:val="left" w:pos="352"/>
        </w:tabs>
        <w:rPr>
          <w:b w:val="0"/>
          <w:spacing w:val="-2"/>
          <w:sz w:val="18"/>
          <w:szCs w:val="18"/>
        </w:rPr>
      </w:pPr>
      <w:r w:rsidRPr="009421D8">
        <w:rPr>
          <w:b w:val="0"/>
          <w:sz w:val="18"/>
          <w:szCs w:val="18"/>
        </w:rPr>
        <w:t>Kopia</w:t>
      </w:r>
      <w:r w:rsidRPr="009421D8">
        <w:rPr>
          <w:b w:val="0"/>
          <w:spacing w:val="-7"/>
          <w:sz w:val="18"/>
          <w:szCs w:val="18"/>
        </w:rPr>
        <w:t xml:space="preserve"> </w:t>
      </w:r>
      <w:r w:rsidRPr="009421D8">
        <w:rPr>
          <w:b w:val="0"/>
          <w:sz w:val="18"/>
          <w:szCs w:val="18"/>
        </w:rPr>
        <w:t>uchwały</w:t>
      </w:r>
      <w:r w:rsidRPr="009421D8">
        <w:rPr>
          <w:b w:val="0"/>
          <w:spacing w:val="-7"/>
          <w:sz w:val="18"/>
          <w:szCs w:val="18"/>
        </w:rPr>
        <w:t xml:space="preserve"> </w:t>
      </w:r>
      <w:r w:rsidRPr="009421D8">
        <w:rPr>
          <w:b w:val="0"/>
          <w:sz w:val="18"/>
          <w:szCs w:val="18"/>
        </w:rPr>
        <w:t>wspólnoty</w:t>
      </w:r>
      <w:r w:rsidRPr="009421D8">
        <w:rPr>
          <w:b w:val="0"/>
          <w:spacing w:val="-6"/>
          <w:sz w:val="18"/>
          <w:szCs w:val="18"/>
        </w:rPr>
        <w:t xml:space="preserve"> </w:t>
      </w:r>
      <w:r w:rsidRPr="009421D8">
        <w:rPr>
          <w:b w:val="0"/>
          <w:sz w:val="18"/>
          <w:szCs w:val="18"/>
        </w:rPr>
        <w:t>mieszkaniowej</w:t>
      </w:r>
      <w:r w:rsidRPr="009421D8">
        <w:rPr>
          <w:b w:val="0"/>
          <w:spacing w:val="-6"/>
          <w:sz w:val="18"/>
          <w:szCs w:val="18"/>
        </w:rPr>
        <w:t xml:space="preserve"> </w:t>
      </w:r>
      <w:r w:rsidRPr="009421D8">
        <w:rPr>
          <w:b w:val="0"/>
          <w:sz w:val="18"/>
          <w:szCs w:val="18"/>
        </w:rPr>
        <w:t>umożliwiająca</w:t>
      </w:r>
      <w:r w:rsidRPr="009421D8">
        <w:rPr>
          <w:b w:val="0"/>
          <w:spacing w:val="-7"/>
          <w:sz w:val="18"/>
          <w:szCs w:val="18"/>
        </w:rPr>
        <w:t xml:space="preserve"> </w:t>
      </w:r>
      <w:r w:rsidRPr="009421D8">
        <w:rPr>
          <w:b w:val="0"/>
          <w:sz w:val="18"/>
          <w:szCs w:val="18"/>
        </w:rPr>
        <w:t>realizację</w:t>
      </w:r>
      <w:r w:rsidRPr="009421D8">
        <w:rPr>
          <w:b w:val="0"/>
          <w:spacing w:val="-6"/>
          <w:sz w:val="18"/>
          <w:szCs w:val="18"/>
        </w:rPr>
        <w:t xml:space="preserve"> </w:t>
      </w:r>
      <w:r w:rsidRPr="009421D8">
        <w:rPr>
          <w:b w:val="0"/>
          <w:spacing w:val="-2"/>
          <w:sz w:val="18"/>
          <w:szCs w:val="18"/>
        </w:rPr>
        <w:t>przedsięwzięcia</w:t>
      </w:r>
    </w:p>
    <w:p w:rsidR="004F1664" w:rsidRPr="009421D8" w:rsidRDefault="004F1664" w:rsidP="004F1664">
      <w:pPr>
        <w:pStyle w:val="TableParagraph"/>
        <w:numPr>
          <w:ilvl w:val="0"/>
          <w:numId w:val="48"/>
        </w:numPr>
        <w:spacing w:before="83"/>
        <w:rPr>
          <w:spacing w:val="-2"/>
          <w:sz w:val="18"/>
          <w:szCs w:val="18"/>
        </w:rPr>
      </w:pPr>
      <w:r w:rsidRPr="009421D8">
        <w:rPr>
          <w:sz w:val="18"/>
          <w:szCs w:val="18"/>
        </w:rPr>
        <w:t>Kopia</w:t>
      </w:r>
      <w:r w:rsidRPr="009421D8">
        <w:rPr>
          <w:spacing w:val="-4"/>
          <w:sz w:val="18"/>
          <w:szCs w:val="18"/>
        </w:rPr>
        <w:t xml:space="preserve"> </w:t>
      </w:r>
      <w:r w:rsidRPr="009421D8">
        <w:rPr>
          <w:sz w:val="18"/>
          <w:szCs w:val="18"/>
        </w:rPr>
        <w:t>uchwały</w:t>
      </w:r>
      <w:r w:rsidRPr="009421D8">
        <w:rPr>
          <w:spacing w:val="-4"/>
          <w:sz w:val="18"/>
          <w:szCs w:val="18"/>
        </w:rPr>
        <w:t xml:space="preserve"> </w:t>
      </w:r>
      <w:r w:rsidRPr="009421D8">
        <w:rPr>
          <w:sz w:val="18"/>
          <w:szCs w:val="18"/>
        </w:rPr>
        <w:t>w</w:t>
      </w:r>
      <w:r w:rsidRPr="009421D8">
        <w:rPr>
          <w:spacing w:val="-3"/>
          <w:sz w:val="18"/>
          <w:szCs w:val="18"/>
        </w:rPr>
        <w:t xml:space="preserve"> </w:t>
      </w:r>
      <w:r w:rsidRPr="009421D8">
        <w:rPr>
          <w:sz w:val="18"/>
          <w:szCs w:val="18"/>
        </w:rPr>
        <w:t>sprawie</w:t>
      </w:r>
      <w:r w:rsidRPr="009421D8">
        <w:rPr>
          <w:spacing w:val="-4"/>
          <w:sz w:val="18"/>
          <w:szCs w:val="18"/>
        </w:rPr>
        <w:t xml:space="preserve"> </w:t>
      </w:r>
      <w:r w:rsidRPr="009421D8">
        <w:rPr>
          <w:sz w:val="18"/>
          <w:szCs w:val="18"/>
        </w:rPr>
        <w:t>wyboru</w:t>
      </w:r>
      <w:r w:rsidRPr="009421D8">
        <w:rPr>
          <w:spacing w:val="-4"/>
          <w:sz w:val="18"/>
          <w:szCs w:val="18"/>
        </w:rPr>
        <w:t xml:space="preserve"> </w:t>
      </w:r>
      <w:r w:rsidRPr="009421D8">
        <w:rPr>
          <w:sz w:val="18"/>
          <w:szCs w:val="18"/>
        </w:rPr>
        <w:t>zarządu</w:t>
      </w:r>
      <w:r w:rsidRPr="009421D8">
        <w:rPr>
          <w:spacing w:val="-3"/>
          <w:sz w:val="18"/>
          <w:szCs w:val="18"/>
        </w:rPr>
        <w:t xml:space="preserve"> </w:t>
      </w:r>
      <w:r w:rsidRPr="009421D8">
        <w:rPr>
          <w:spacing w:val="-2"/>
          <w:sz w:val="18"/>
          <w:szCs w:val="18"/>
        </w:rPr>
        <w:t>wspólnoty</w:t>
      </w:r>
    </w:p>
    <w:p w:rsidR="00D55C1E" w:rsidRPr="009421D8" w:rsidRDefault="003445BB" w:rsidP="00C561A2">
      <w:pPr>
        <w:pStyle w:val="Tekstpodstawowy"/>
        <w:spacing w:before="125"/>
        <w:jc w:val="both"/>
        <w:rPr>
          <w:sz w:val="18"/>
          <w:szCs w:val="18"/>
          <w:u w:val="single"/>
        </w:rPr>
      </w:pPr>
      <w:r w:rsidRPr="009421D8">
        <w:rPr>
          <w:rFonts w:asciiTheme="minorHAnsi" w:hAnsiTheme="minorHAnsi" w:cstheme="minorHAnsi"/>
          <w:sz w:val="18"/>
          <w:szCs w:val="18"/>
          <w:u w:val="single"/>
        </w:rPr>
        <w:t>3 lokale mieszka</w:t>
      </w:r>
      <w:r w:rsidR="009421D8">
        <w:rPr>
          <w:rFonts w:asciiTheme="minorHAnsi" w:hAnsiTheme="minorHAnsi" w:cstheme="minorHAnsi"/>
          <w:sz w:val="18"/>
          <w:szCs w:val="18"/>
          <w:u w:val="single"/>
        </w:rPr>
        <w:t xml:space="preserve">lne </w:t>
      </w:r>
      <w:r w:rsidRPr="009421D8">
        <w:rPr>
          <w:rFonts w:asciiTheme="minorHAnsi" w:hAnsiTheme="minorHAnsi" w:cstheme="minorHAnsi"/>
          <w:sz w:val="18"/>
          <w:szCs w:val="18"/>
          <w:u w:val="single"/>
        </w:rPr>
        <w:t>(są mał</w:t>
      </w:r>
      <w:r w:rsidR="004F1664" w:rsidRPr="009421D8">
        <w:rPr>
          <w:rFonts w:asciiTheme="minorHAnsi" w:hAnsiTheme="minorHAnsi" w:cstheme="minorHAnsi"/>
          <w:sz w:val="18"/>
          <w:szCs w:val="18"/>
          <w:u w:val="single"/>
        </w:rPr>
        <w:t>ą</w:t>
      </w:r>
      <w:r w:rsidRPr="009421D8">
        <w:rPr>
          <w:rFonts w:asciiTheme="minorHAnsi" w:hAnsiTheme="minorHAnsi" w:cstheme="minorHAnsi"/>
          <w:sz w:val="18"/>
          <w:szCs w:val="18"/>
          <w:u w:val="single"/>
        </w:rPr>
        <w:t xml:space="preserve"> wspólnot</w:t>
      </w:r>
      <w:r w:rsidR="004F1664" w:rsidRPr="009421D8">
        <w:rPr>
          <w:rFonts w:asciiTheme="minorHAnsi" w:hAnsiTheme="minorHAnsi" w:cstheme="minorHAnsi"/>
          <w:sz w:val="18"/>
          <w:szCs w:val="18"/>
          <w:u w:val="single"/>
        </w:rPr>
        <w:t>ą</w:t>
      </w:r>
      <w:r w:rsidRPr="009421D8">
        <w:rPr>
          <w:rFonts w:asciiTheme="minorHAnsi" w:hAnsiTheme="minorHAnsi" w:cstheme="minorHAnsi"/>
          <w:sz w:val="18"/>
          <w:szCs w:val="18"/>
          <w:u w:val="single"/>
        </w:rPr>
        <w:t xml:space="preserve">) i mają zastosowania </w:t>
      </w:r>
      <w:r w:rsidRPr="009421D8">
        <w:rPr>
          <w:sz w:val="18"/>
          <w:szCs w:val="18"/>
          <w:u w:val="single"/>
        </w:rPr>
        <w:t xml:space="preserve">przepisy </w:t>
      </w:r>
      <w:hyperlink r:id="rId13" w:anchor="/document/16785996?cm=DOCUMENT" w:tgtFrame="_blank" w:history="1">
        <w:r w:rsidRPr="009421D8">
          <w:rPr>
            <w:rStyle w:val="Hipercze"/>
            <w:color w:val="auto"/>
            <w:sz w:val="18"/>
            <w:szCs w:val="18"/>
          </w:rPr>
          <w:t>Kodeksu cywilnego</w:t>
        </w:r>
      </w:hyperlink>
      <w:r w:rsidRPr="009421D8">
        <w:rPr>
          <w:sz w:val="18"/>
          <w:szCs w:val="18"/>
          <w:u w:val="single"/>
        </w:rPr>
        <w:t xml:space="preserve"> i </w:t>
      </w:r>
      <w:hyperlink r:id="rId14" w:anchor="/document/16786199?cm=DOCUMENT" w:tgtFrame="_blank" w:history="1">
        <w:r w:rsidRPr="009421D8">
          <w:rPr>
            <w:rStyle w:val="Hipercze"/>
            <w:color w:val="auto"/>
            <w:sz w:val="18"/>
            <w:szCs w:val="18"/>
          </w:rPr>
          <w:t>Kodeksu postępowania cywilnego</w:t>
        </w:r>
      </w:hyperlink>
      <w:r w:rsidRPr="009421D8">
        <w:rPr>
          <w:sz w:val="18"/>
          <w:szCs w:val="18"/>
          <w:u w:val="single"/>
        </w:rPr>
        <w:t xml:space="preserve"> o współwłasności.</w:t>
      </w:r>
    </w:p>
    <w:p w:rsidR="004F1664" w:rsidRPr="009421D8" w:rsidRDefault="004F1664" w:rsidP="004F1664">
      <w:pPr>
        <w:pStyle w:val="Tekstpodstawowy"/>
        <w:numPr>
          <w:ilvl w:val="0"/>
          <w:numId w:val="45"/>
        </w:numPr>
        <w:spacing w:before="125"/>
        <w:rPr>
          <w:rFonts w:asciiTheme="minorHAnsi" w:hAnsiTheme="minorHAnsi" w:cstheme="minorHAnsi"/>
          <w:sz w:val="18"/>
          <w:szCs w:val="18"/>
        </w:rPr>
      </w:pPr>
      <w:r w:rsidRPr="009421D8">
        <w:rPr>
          <w:rFonts w:asciiTheme="minorHAnsi" w:hAnsiTheme="minorHAnsi" w:cstheme="minorHAnsi"/>
          <w:sz w:val="18"/>
          <w:szCs w:val="18"/>
        </w:rPr>
        <w:t xml:space="preserve">Kopia umowy </w:t>
      </w:r>
      <w:r w:rsidR="002F1878" w:rsidRPr="009421D8">
        <w:rPr>
          <w:rFonts w:asciiTheme="minorHAnsi" w:hAnsiTheme="minorHAnsi" w:cstheme="minorHAnsi"/>
          <w:sz w:val="18"/>
          <w:szCs w:val="18"/>
        </w:rPr>
        <w:t xml:space="preserve">cywilnoprawnej właścicieli budynku </w:t>
      </w:r>
      <w:r w:rsidRPr="009421D8">
        <w:rPr>
          <w:rFonts w:asciiTheme="minorHAnsi" w:hAnsiTheme="minorHAnsi" w:cstheme="minorHAnsi"/>
          <w:sz w:val="18"/>
          <w:szCs w:val="18"/>
        </w:rPr>
        <w:t xml:space="preserve">umożliwiająca realizację przedsięwzięcia </w:t>
      </w:r>
    </w:p>
    <w:p w:rsidR="009421D8" w:rsidRDefault="004F1664" w:rsidP="009421D8">
      <w:pPr>
        <w:pStyle w:val="Tekstpodstawowy"/>
        <w:numPr>
          <w:ilvl w:val="0"/>
          <w:numId w:val="45"/>
        </w:numPr>
        <w:spacing w:before="125"/>
        <w:rPr>
          <w:rFonts w:asciiTheme="minorHAnsi" w:hAnsiTheme="minorHAnsi" w:cstheme="minorHAnsi"/>
          <w:sz w:val="18"/>
          <w:szCs w:val="18"/>
        </w:rPr>
      </w:pPr>
      <w:r w:rsidRPr="009421D8">
        <w:rPr>
          <w:rFonts w:asciiTheme="minorHAnsi" w:hAnsiTheme="minorHAnsi" w:cstheme="minorHAnsi"/>
          <w:sz w:val="18"/>
          <w:szCs w:val="18"/>
        </w:rPr>
        <w:t xml:space="preserve"> Kopie </w:t>
      </w:r>
      <w:r w:rsidR="009421D8" w:rsidRPr="009421D8">
        <w:rPr>
          <w:rFonts w:asciiTheme="minorHAnsi" w:hAnsiTheme="minorHAnsi" w:cstheme="minorHAnsi"/>
          <w:sz w:val="18"/>
          <w:szCs w:val="18"/>
        </w:rPr>
        <w:t>aktualn</w:t>
      </w:r>
      <w:r w:rsidR="009421D8">
        <w:rPr>
          <w:rFonts w:asciiTheme="minorHAnsi" w:hAnsiTheme="minorHAnsi" w:cstheme="minorHAnsi"/>
          <w:sz w:val="18"/>
          <w:szCs w:val="18"/>
        </w:rPr>
        <w:t>ych</w:t>
      </w:r>
      <w:r w:rsidR="009421D8" w:rsidRPr="009421D8">
        <w:rPr>
          <w:rFonts w:asciiTheme="minorHAnsi" w:hAnsiTheme="minorHAnsi" w:cstheme="minorHAnsi"/>
          <w:sz w:val="18"/>
          <w:szCs w:val="18"/>
        </w:rPr>
        <w:t xml:space="preserve"> dokument</w:t>
      </w:r>
      <w:r w:rsidR="009421D8">
        <w:rPr>
          <w:rFonts w:asciiTheme="minorHAnsi" w:hAnsiTheme="minorHAnsi" w:cstheme="minorHAnsi"/>
          <w:sz w:val="18"/>
          <w:szCs w:val="18"/>
        </w:rPr>
        <w:t>ów</w:t>
      </w:r>
      <w:r w:rsidR="009421D8" w:rsidRPr="009421D8">
        <w:rPr>
          <w:rFonts w:asciiTheme="minorHAnsi" w:hAnsiTheme="minorHAnsi" w:cstheme="minorHAnsi"/>
          <w:sz w:val="18"/>
          <w:szCs w:val="18"/>
        </w:rPr>
        <w:t xml:space="preserve"> potwierdzając</w:t>
      </w:r>
      <w:r w:rsidR="009421D8">
        <w:rPr>
          <w:rFonts w:asciiTheme="minorHAnsi" w:hAnsiTheme="minorHAnsi" w:cstheme="minorHAnsi"/>
          <w:sz w:val="18"/>
          <w:szCs w:val="18"/>
        </w:rPr>
        <w:t>ych</w:t>
      </w:r>
      <w:r w:rsidR="009421D8" w:rsidRPr="009421D8">
        <w:rPr>
          <w:rFonts w:asciiTheme="minorHAnsi" w:hAnsiTheme="minorHAnsi" w:cstheme="minorHAnsi"/>
          <w:sz w:val="18"/>
          <w:szCs w:val="18"/>
        </w:rPr>
        <w:t xml:space="preserve"> tytuł prawny do lokal</w:t>
      </w:r>
      <w:r w:rsidR="007A7C13">
        <w:rPr>
          <w:rFonts w:asciiTheme="minorHAnsi" w:hAnsiTheme="minorHAnsi" w:cstheme="minorHAnsi"/>
          <w:sz w:val="18"/>
          <w:szCs w:val="18"/>
        </w:rPr>
        <w:t>i</w:t>
      </w:r>
      <w:r w:rsidR="009421D8" w:rsidRPr="009421D8">
        <w:rPr>
          <w:rFonts w:asciiTheme="minorHAnsi" w:hAnsiTheme="minorHAnsi" w:cstheme="minorHAnsi"/>
          <w:sz w:val="18"/>
          <w:szCs w:val="18"/>
        </w:rPr>
        <w:t xml:space="preserve"> mieszkaln</w:t>
      </w:r>
      <w:r w:rsidR="007A7C13">
        <w:rPr>
          <w:rFonts w:asciiTheme="minorHAnsi" w:hAnsiTheme="minorHAnsi" w:cstheme="minorHAnsi"/>
          <w:sz w:val="18"/>
          <w:szCs w:val="18"/>
        </w:rPr>
        <w:t>ych</w:t>
      </w:r>
    </w:p>
    <w:p w:rsidR="009421D8" w:rsidRDefault="009421D8" w:rsidP="009421D8">
      <w:pPr>
        <w:pStyle w:val="Tekstpodstawowy"/>
        <w:spacing w:before="125"/>
        <w:ind w:left="720"/>
        <w:rPr>
          <w:rFonts w:asciiTheme="minorHAnsi" w:hAnsiTheme="minorHAnsi" w:cstheme="minorHAnsi"/>
          <w:sz w:val="18"/>
          <w:szCs w:val="18"/>
        </w:rPr>
      </w:pPr>
    </w:p>
    <w:p w:rsidR="00D55C1E" w:rsidRPr="004552F8" w:rsidRDefault="00D55C1E" w:rsidP="009421D8">
      <w:pPr>
        <w:pStyle w:val="Tekstpodstawowy"/>
        <w:spacing w:before="125"/>
        <w:ind w:left="720"/>
        <w:rPr>
          <w:rFonts w:asciiTheme="minorHAnsi" w:hAnsiTheme="minorHAnsi" w:cstheme="minorHAnsi"/>
          <w:sz w:val="18"/>
          <w:szCs w:val="18"/>
        </w:rPr>
      </w:pPr>
      <w:r w:rsidRPr="009421D8">
        <w:rPr>
          <w:rFonts w:asciiTheme="minorHAnsi" w:hAnsiTheme="minorHAnsi" w:cstheme="minorHAnsi"/>
          <w:sz w:val="18"/>
          <w:szCs w:val="18"/>
        </w:rPr>
        <w:t>Wnoszę</w:t>
      </w:r>
      <w:r w:rsidR="00C561A2" w:rsidRPr="009421D8">
        <w:rPr>
          <w:rFonts w:asciiTheme="minorHAnsi" w:hAnsiTheme="minorHAnsi" w:cstheme="minorHAnsi"/>
          <w:sz w:val="18"/>
          <w:szCs w:val="18"/>
        </w:rPr>
        <w:t>/wnosimy</w:t>
      </w:r>
      <w:r w:rsidRPr="009421D8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9421D8">
        <w:rPr>
          <w:rFonts w:asciiTheme="minorHAnsi" w:hAnsiTheme="minorHAnsi" w:cstheme="minorHAnsi"/>
          <w:sz w:val="18"/>
          <w:szCs w:val="18"/>
        </w:rPr>
        <w:t>o</w:t>
      </w:r>
      <w:r w:rsidRPr="009421D8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421D8">
        <w:rPr>
          <w:rFonts w:asciiTheme="minorHAnsi" w:hAnsiTheme="minorHAnsi" w:cstheme="minorHAnsi"/>
          <w:sz w:val="18"/>
          <w:szCs w:val="18"/>
        </w:rPr>
        <w:t>zawarcie</w:t>
      </w:r>
      <w:r w:rsidRPr="009421D8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9421D8">
        <w:rPr>
          <w:rFonts w:asciiTheme="minorHAnsi" w:hAnsiTheme="minorHAnsi" w:cstheme="minorHAnsi"/>
          <w:sz w:val="18"/>
          <w:szCs w:val="18"/>
        </w:rPr>
        <w:t>umowy</w:t>
      </w:r>
      <w:r w:rsidRPr="009421D8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9421D8">
        <w:rPr>
          <w:rFonts w:asciiTheme="minorHAnsi" w:hAnsiTheme="minorHAnsi" w:cstheme="minorHAnsi"/>
          <w:sz w:val="18"/>
          <w:szCs w:val="18"/>
        </w:rPr>
        <w:t>dotacji</w:t>
      </w:r>
      <w:r w:rsidRPr="009421D8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9421D8">
        <w:rPr>
          <w:rFonts w:asciiTheme="minorHAnsi" w:hAnsiTheme="minorHAnsi" w:cstheme="minorHAnsi"/>
          <w:sz w:val="18"/>
          <w:szCs w:val="18"/>
        </w:rPr>
        <w:t>na</w:t>
      </w:r>
      <w:r w:rsidRPr="009421D8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9421D8">
        <w:rPr>
          <w:rFonts w:asciiTheme="minorHAnsi" w:hAnsiTheme="minorHAnsi" w:cstheme="minorHAnsi"/>
          <w:sz w:val="18"/>
          <w:szCs w:val="18"/>
        </w:rPr>
        <w:t>warunkach</w:t>
      </w:r>
      <w:r w:rsidRPr="009421D8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9421D8">
        <w:rPr>
          <w:rFonts w:asciiTheme="minorHAnsi" w:hAnsiTheme="minorHAnsi" w:cstheme="minorHAnsi"/>
          <w:sz w:val="18"/>
          <w:szCs w:val="18"/>
        </w:rPr>
        <w:t>opisanych</w:t>
      </w:r>
      <w:r w:rsidRPr="009421D8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9421D8">
        <w:rPr>
          <w:rFonts w:asciiTheme="minorHAnsi" w:hAnsiTheme="minorHAnsi" w:cstheme="minorHAnsi"/>
          <w:sz w:val="18"/>
          <w:szCs w:val="18"/>
        </w:rPr>
        <w:t>w</w:t>
      </w:r>
      <w:r w:rsidRPr="009421D8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9421D8">
        <w:rPr>
          <w:rFonts w:asciiTheme="minorHAnsi" w:hAnsiTheme="minorHAnsi" w:cstheme="minorHAnsi"/>
          <w:sz w:val="18"/>
          <w:szCs w:val="18"/>
        </w:rPr>
        <w:t>niniejszym</w:t>
      </w:r>
      <w:r w:rsidRPr="009421D8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9421D8">
        <w:rPr>
          <w:rFonts w:asciiTheme="minorHAnsi" w:hAnsiTheme="minorHAnsi" w:cstheme="minorHAnsi"/>
          <w:spacing w:val="-2"/>
          <w:sz w:val="18"/>
          <w:szCs w:val="18"/>
        </w:rPr>
        <w:t>wniosku</w:t>
      </w:r>
      <w:r w:rsidRPr="004552F8">
        <w:rPr>
          <w:rFonts w:asciiTheme="minorHAnsi" w:hAnsiTheme="minorHAnsi" w:cstheme="minorHAnsi"/>
          <w:spacing w:val="-2"/>
          <w:sz w:val="18"/>
          <w:szCs w:val="18"/>
        </w:rPr>
        <w:t>.</w:t>
      </w:r>
    </w:p>
    <w:p w:rsidR="003B36CD" w:rsidRDefault="003B36CD" w:rsidP="000805E1">
      <w:pPr>
        <w:jc w:val="right"/>
        <w:rPr>
          <w:rFonts w:cstheme="minorHAnsi"/>
          <w:b/>
        </w:rPr>
      </w:pPr>
    </w:p>
    <w:p w:rsidR="000852E2" w:rsidRDefault="000852E2" w:rsidP="000805E1">
      <w:pPr>
        <w:jc w:val="right"/>
        <w:rPr>
          <w:rFonts w:cstheme="minorHAnsi"/>
          <w:b/>
        </w:rPr>
      </w:pPr>
    </w:p>
    <w:p w:rsidR="007143D6" w:rsidRDefault="007143D6" w:rsidP="000805E1">
      <w:pPr>
        <w:jc w:val="right"/>
        <w:rPr>
          <w:rFonts w:cstheme="minorHAnsi"/>
          <w:b/>
        </w:rPr>
      </w:pPr>
    </w:p>
    <w:p w:rsidR="00C571FA" w:rsidRDefault="00C571FA" w:rsidP="003B36CD">
      <w:pPr>
        <w:spacing w:after="0"/>
        <w:ind w:left="4962"/>
        <w:rPr>
          <w:b/>
        </w:rPr>
      </w:pPr>
      <w:r>
        <w:rPr>
          <w:b/>
        </w:rPr>
        <w:t xml:space="preserve">------------------------------------ </w:t>
      </w:r>
    </w:p>
    <w:p w:rsidR="00C571FA" w:rsidRDefault="00C571FA" w:rsidP="003B36CD">
      <w:pPr>
        <w:spacing w:after="0"/>
        <w:ind w:left="4962"/>
        <w:rPr>
          <w:sz w:val="16"/>
          <w:szCs w:val="16"/>
        </w:rPr>
      </w:pPr>
      <w:r>
        <w:rPr>
          <w:sz w:val="16"/>
          <w:szCs w:val="16"/>
        </w:rPr>
        <w:t>[data, podpis Beneficjenta / Pełnomocnika]</w:t>
      </w:r>
    </w:p>
    <w:p w:rsidR="003B36CD" w:rsidRDefault="003B36CD" w:rsidP="003B36CD">
      <w:pPr>
        <w:spacing w:after="0"/>
        <w:ind w:left="4962"/>
      </w:pPr>
    </w:p>
    <w:p w:rsidR="007143D6" w:rsidRDefault="007143D6" w:rsidP="003B36CD">
      <w:pPr>
        <w:spacing w:after="0" w:line="240" w:lineRule="auto"/>
        <w:rPr>
          <w:rFonts w:eastAsia="Times New Roman" w:cstheme="minorHAnsi"/>
          <w:b/>
          <w:bCs/>
        </w:rPr>
      </w:pPr>
    </w:p>
    <w:p w:rsidR="007143D6" w:rsidRDefault="007143D6" w:rsidP="003B36CD">
      <w:pPr>
        <w:spacing w:after="0" w:line="240" w:lineRule="auto"/>
        <w:rPr>
          <w:rFonts w:eastAsia="Times New Roman" w:cstheme="minorHAnsi"/>
          <w:b/>
          <w:bCs/>
        </w:rPr>
      </w:pPr>
    </w:p>
    <w:p w:rsidR="007143D6" w:rsidRDefault="007143D6" w:rsidP="003B36CD">
      <w:pPr>
        <w:spacing w:after="0" w:line="240" w:lineRule="auto"/>
        <w:rPr>
          <w:rFonts w:eastAsia="Times New Roman" w:cstheme="minorHAnsi"/>
          <w:b/>
          <w:bCs/>
        </w:rPr>
      </w:pPr>
    </w:p>
    <w:p w:rsidR="00AD1952" w:rsidRPr="00787E9A" w:rsidRDefault="00AD1952" w:rsidP="003B36CD">
      <w:pPr>
        <w:spacing w:after="0" w:line="240" w:lineRule="auto"/>
        <w:rPr>
          <w:rFonts w:cstheme="minorHAnsi"/>
        </w:rPr>
      </w:pPr>
      <w:r w:rsidRPr="00787E9A">
        <w:rPr>
          <w:rFonts w:eastAsia="Times New Roman" w:cstheme="minorHAnsi"/>
          <w:b/>
          <w:bCs/>
        </w:rPr>
        <w:t xml:space="preserve">Obowiązek informacyjny dotyczący przetwarzania danych osobowych </w:t>
      </w:r>
    </w:p>
    <w:p w:rsidR="00AD1952" w:rsidRPr="002E0B6A" w:rsidRDefault="00AD1952" w:rsidP="003B36CD">
      <w:pPr>
        <w:spacing w:after="0" w:line="240" w:lineRule="auto"/>
        <w:ind w:left="426"/>
        <w:jc w:val="both"/>
        <w:rPr>
          <w:rFonts w:cstheme="minorHAnsi"/>
          <w:sz w:val="16"/>
          <w:szCs w:val="16"/>
        </w:rPr>
      </w:pPr>
      <w:r w:rsidRPr="002E0B6A">
        <w:rPr>
          <w:rFonts w:cstheme="minorHAnsi"/>
          <w:color w:val="000000"/>
          <w:sz w:val="16"/>
          <w:szCs w:val="16"/>
        </w:rPr>
        <w:t>Zgodnie z art. 13 ust. 1 i 2 rozporządzenia Parlamentu Europejskiego i Rady (UE) 2016/679 z dnia 27 kwietnia 2016 r.</w:t>
      </w:r>
      <w:r w:rsidRPr="002E0B6A">
        <w:rPr>
          <w:rFonts w:cstheme="minorHAnsi"/>
          <w:color w:val="000000"/>
          <w:sz w:val="16"/>
          <w:szCs w:val="16"/>
        </w:rPr>
        <w:br/>
        <w:t>w sprawie ochrony osób fizycznych w związku z przetwarzaniem danych osobowych</w:t>
      </w:r>
      <w:r w:rsidR="0060178C">
        <w:rPr>
          <w:rFonts w:cstheme="minorHAnsi"/>
          <w:color w:val="000000"/>
          <w:sz w:val="16"/>
          <w:szCs w:val="16"/>
        </w:rPr>
        <w:t xml:space="preserve"> </w:t>
      </w:r>
      <w:r w:rsidRPr="002E0B6A">
        <w:rPr>
          <w:rFonts w:cstheme="minorHAnsi"/>
          <w:color w:val="000000"/>
          <w:sz w:val="16"/>
          <w:szCs w:val="16"/>
        </w:rPr>
        <w:t xml:space="preserve">i w sprawie swobodnego przepływu takich danych oraz uchylenia dyrektywy 95/46/WE (ogólne rozporządzenie o ochronie danych) (Dz. Urz. UE L 119 z 04.05.2016, str. 1), dalej „RODO”, informuję, że: </w:t>
      </w:r>
    </w:p>
    <w:p w:rsidR="00AD1952" w:rsidRPr="002E0B6A" w:rsidRDefault="00AD1952" w:rsidP="00610058">
      <w:pPr>
        <w:numPr>
          <w:ilvl w:val="0"/>
          <w:numId w:val="3"/>
        </w:numPr>
        <w:suppressAutoHyphens/>
        <w:spacing w:after="0" w:line="240" w:lineRule="auto"/>
        <w:ind w:left="710" w:hanging="284"/>
        <w:contextualSpacing/>
        <w:jc w:val="both"/>
        <w:rPr>
          <w:rFonts w:cstheme="minorHAnsi"/>
          <w:sz w:val="16"/>
          <w:szCs w:val="16"/>
        </w:rPr>
      </w:pPr>
      <w:r w:rsidRPr="002E0B6A">
        <w:rPr>
          <w:rFonts w:cstheme="minorHAnsi"/>
          <w:color w:val="000000"/>
          <w:sz w:val="16"/>
          <w:szCs w:val="16"/>
        </w:rPr>
        <w:t>administratorem Pani/Pana danych osobowych jest Gmina – Miasto Jelenia Góra z siedzibą: Plac Ratuszowy 58, 58-500 Jelenia Góra reprezentowana przez Prezydenta Miasta Jeleniej Góry</w:t>
      </w:r>
      <w:r w:rsidRPr="002E0B6A">
        <w:rPr>
          <w:rFonts w:cstheme="minorHAnsi"/>
          <w:i/>
          <w:color w:val="000000"/>
          <w:sz w:val="16"/>
          <w:szCs w:val="16"/>
        </w:rPr>
        <w:t>;</w:t>
      </w:r>
    </w:p>
    <w:p w:rsidR="00AD1952" w:rsidRPr="002E0B6A" w:rsidRDefault="00AD1952" w:rsidP="00610058">
      <w:pPr>
        <w:numPr>
          <w:ilvl w:val="0"/>
          <w:numId w:val="4"/>
        </w:numPr>
        <w:suppressAutoHyphens/>
        <w:spacing w:after="0" w:line="240" w:lineRule="auto"/>
        <w:ind w:left="710" w:hanging="284"/>
        <w:contextualSpacing/>
        <w:jc w:val="both"/>
        <w:rPr>
          <w:rFonts w:cstheme="minorHAnsi"/>
          <w:sz w:val="16"/>
          <w:szCs w:val="16"/>
        </w:rPr>
      </w:pPr>
      <w:r w:rsidRPr="002E0B6A">
        <w:rPr>
          <w:rFonts w:cstheme="minorHAnsi"/>
          <w:color w:val="000000"/>
          <w:sz w:val="16"/>
          <w:szCs w:val="16"/>
        </w:rPr>
        <w:t>kontakt do inspektora ochrony danych osobowych w Urzędzie Miasta Jelenia Góra</w:t>
      </w:r>
      <w:r w:rsidRPr="002E0B6A">
        <w:rPr>
          <w:rFonts w:cstheme="minorHAnsi"/>
          <w:i/>
          <w:color w:val="000000"/>
          <w:sz w:val="16"/>
          <w:szCs w:val="16"/>
        </w:rPr>
        <w:t>: iodo_um@jeleniagora.pl</w:t>
      </w:r>
      <w:r w:rsidRPr="002E0B6A">
        <w:rPr>
          <w:rFonts w:cstheme="minorHAnsi"/>
          <w:color w:val="000000"/>
          <w:sz w:val="16"/>
          <w:szCs w:val="16"/>
        </w:rPr>
        <w:t>;</w:t>
      </w:r>
    </w:p>
    <w:p w:rsidR="00630FE3" w:rsidRPr="00630FE3" w:rsidRDefault="00AD1952" w:rsidP="00610058">
      <w:pPr>
        <w:numPr>
          <w:ilvl w:val="0"/>
          <w:numId w:val="4"/>
        </w:numPr>
        <w:suppressAutoHyphens/>
        <w:spacing w:after="0" w:line="240" w:lineRule="auto"/>
        <w:ind w:left="680" w:hanging="283"/>
        <w:contextualSpacing/>
        <w:jc w:val="both"/>
        <w:rPr>
          <w:rFonts w:cstheme="minorHAnsi"/>
          <w:color w:val="000000"/>
          <w:sz w:val="16"/>
          <w:szCs w:val="16"/>
        </w:rPr>
      </w:pPr>
      <w:r w:rsidRPr="00630FE3">
        <w:rPr>
          <w:rFonts w:cstheme="minorHAnsi"/>
          <w:color w:val="000000"/>
          <w:sz w:val="16"/>
          <w:szCs w:val="16"/>
        </w:rPr>
        <w:t>Pani/Pana dane osobowe przetwarzane będą na podstawie art. 6 ust. 1 lit. c</w:t>
      </w:r>
      <w:r w:rsidRPr="00630FE3">
        <w:rPr>
          <w:rFonts w:cstheme="minorHAnsi"/>
          <w:i/>
          <w:color w:val="000000"/>
          <w:sz w:val="16"/>
          <w:szCs w:val="16"/>
        </w:rPr>
        <w:t xml:space="preserve"> </w:t>
      </w:r>
      <w:r w:rsidRPr="00630FE3">
        <w:rPr>
          <w:rFonts w:cstheme="minorHAnsi"/>
          <w:color w:val="000000"/>
          <w:sz w:val="16"/>
          <w:szCs w:val="16"/>
        </w:rPr>
        <w:t>RODO w celu związanym</w:t>
      </w:r>
      <w:r w:rsidR="00787E9A" w:rsidRPr="00630FE3">
        <w:rPr>
          <w:rFonts w:cstheme="minorHAnsi"/>
          <w:color w:val="000000"/>
          <w:sz w:val="16"/>
          <w:szCs w:val="16"/>
        </w:rPr>
        <w:t xml:space="preserve"> </w:t>
      </w:r>
      <w:r w:rsidRPr="00630FE3">
        <w:rPr>
          <w:rFonts w:cstheme="minorHAnsi"/>
          <w:color w:val="000000"/>
          <w:sz w:val="16"/>
          <w:szCs w:val="16"/>
        </w:rPr>
        <w:t>z postępowaniem</w:t>
      </w:r>
      <w:r w:rsidR="00787E9A" w:rsidRPr="00630FE3">
        <w:rPr>
          <w:rFonts w:cstheme="minorHAnsi"/>
          <w:color w:val="000000"/>
          <w:sz w:val="16"/>
          <w:szCs w:val="16"/>
        </w:rPr>
        <w:br/>
      </w:r>
      <w:r w:rsidRPr="00630FE3">
        <w:rPr>
          <w:rFonts w:cstheme="minorHAnsi"/>
          <w:color w:val="000000"/>
          <w:sz w:val="16"/>
          <w:szCs w:val="16"/>
        </w:rPr>
        <w:t xml:space="preserve">o udzielenie dotacji </w:t>
      </w:r>
      <w:r w:rsidR="00630FE3" w:rsidRPr="00630FE3">
        <w:rPr>
          <w:rFonts w:cstheme="minorHAnsi"/>
          <w:bCs/>
          <w:color w:val="000000"/>
          <w:sz w:val="16"/>
          <w:szCs w:val="16"/>
        </w:rPr>
        <w:t>w ramach programu</w:t>
      </w:r>
      <w:r w:rsidR="00630FE3" w:rsidRPr="00630FE3">
        <w:rPr>
          <w:rFonts w:cstheme="minorHAnsi"/>
          <w:b/>
          <w:color w:val="000000"/>
          <w:sz w:val="16"/>
          <w:szCs w:val="16"/>
        </w:rPr>
        <w:t xml:space="preserve"> </w:t>
      </w:r>
      <w:r w:rsidR="00630FE3" w:rsidRPr="00630FE3">
        <w:rPr>
          <w:rFonts w:cstheme="minorHAnsi"/>
          <w:color w:val="000000"/>
          <w:sz w:val="16"/>
          <w:szCs w:val="16"/>
        </w:rPr>
        <w:t>„Ciepłe Mieszkanie”</w:t>
      </w:r>
      <w:r w:rsidR="00D43A31">
        <w:rPr>
          <w:rFonts w:cstheme="minorHAnsi"/>
          <w:color w:val="000000"/>
          <w:sz w:val="16"/>
          <w:szCs w:val="16"/>
        </w:rPr>
        <w:t xml:space="preserve"> nabór II</w:t>
      </w:r>
      <w:r w:rsidR="00706D62">
        <w:rPr>
          <w:rFonts w:cstheme="minorHAnsi"/>
          <w:color w:val="000000"/>
          <w:sz w:val="16"/>
          <w:szCs w:val="16"/>
        </w:rPr>
        <w:t xml:space="preserve"> na terenie miasta Jelenia Góra. </w:t>
      </w:r>
    </w:p>
    <w:p w:rsidR="00AD1952" w:rsidRPr="002E0B6A" w:rsidRDefault="00AD1952" w:rsidP="00610058">
      <w:pPr>
        <w:numPr>
          <w:ilvl w:val="0"/>
          <w:numId w:val="4"/>
        </w:numPr>
        <w:suppressAutoHyphens/>
        <w:spacing w:after="0" w:line="240" w:lineRule="auto"/>
        <w:ind w:left="680" w:hanging="283"/>
        <w:contextualSpacing/>
        <w:jc w:val="both"/>
        <w:rPr>
          <w:rFonts w:cstheme="minorHAnsi"/>
          <w:sz w:val="16"/>
          <w:szCs w:val="16"/>
        </w:rPr>
      </w:pPr>
      <w:r w:rsidRPr="00630FE3">
        <w:rPr>
          <w:rFonts w:cstheme="minorHAnsi"/>
          <w:color w:val="000000"/>
          <w:sz w:val="16"/>
          <w:szCs w:val="16"/>
        </w:rPr>
        <w:t>Pani/Pana dane osobowe mogą być udostępnione uprawnionym służbom i organom administracji publicznej, tylko jeśli przepisy ustaw to nakazują lub na to pozwalają.</w:t>
      </w:r>
    </w:p>
    <w:p w:rsidR="00AD1952" w:rsidRPr="002E0B6A" w:rsidRDefault="00AD1952" w:rsidP="00610058">
      <w:pPr>
        <w:pStyle w:val="Akapitzlist1"/>
        <w:numPr>
          <w:ilvl w:val="0"/>
          <w:numId w:val="4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2E0B6A">
        <w:rPr>
          <w:rFonts w:asciiTheme="minorHAnsi" w:hAnsiTheme="minorHAnsi" w:cstheme="minorHAnsi"/>
          <w:color w:val="000000"/>
          <w:sz w:val="16"/>
          <w:szCs w:val="16"/>
        </w:rPr>
        <w:t xml:space="preserve">Pani/Pana dane osobowe będą przechowywane przez okres 5 lat. </w:t>
      </w:r>
    </w:p>
    <w:p w:rsidR="00AD1952" w:rsidRPr="002E0B6A" w:rsidRDefault="00AD1952" w:rsidP="00610058">
      <w:pPr>
        <w:pStyle w:val="Akapitzlist1"/>
        <w:numPr>
          <w:ilvl w:val="0"/>
          <w:numId w:val="4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2E0B6A">
        <w:rPr>
          <w:rFonts w:asciiTheme="minorHAnsi" w:hAnsiTheme="minorHAnsi" w:cstheme="minorHAnsi"/>
          <w:color w:val="000000"/>
          <w:sz w:val="16"/>
          <w:szCs w:val="16"/>
        </w:rPr>
        <w:t>Pani/Pana dane osobowe nie będą przekazywane do państwa trzeciego w rozumieniu określonym</w:t>
      </w:r>
      <w:r w:rsidR="00787E9A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Pr="002E0B6A">
        <w:rPr>
          <w:rFonts w:asciiTheme="minorHAnsi" w:hAnsiTheme="minorHAnsi" w:cstheme="minorHAnsi"/>
          <w:color w:val="000000"/>
          <w:sz w:val="16"/>
          <w:szCs w:val="16"/>
        </w:rPr>
        <w:t>w przepisach RODO.</w:t>
      </w:r>
    </w:p>
    <w:p w:rsidR="00AD1952" w:rsidRPr="002E0B6A" w:rsidRDefault="00AD1952" w:rsidP="00610058">
      <w:pPr>
        <w:numPr>
          <w:ilvl w:val="0"/>
          <w:numId w:val="4"/>
        </w:numPr>
        <w:suppressAutoHyphens/>
        <w:spacing w:after="0" w:line="240" w:lineRule="auto"/>
        <w:ind w:left="710" w:hanging="284"/>
        <w:contextualSpacing/>
        <w:jc w:val="both"/>
        <w:rPr>
          <w:rFonts w:cstheme="minorHAnsi"/>
          <w:sz w:val="16"/>
          <w:szCs w:val="16"/>
        </w:rPr>
      </w:pPr>
      <w:r w:rsidRPr="002E0B6A">
        <w:rPr>
          <w:rFonts w:cstheme="minorHAnsi"/>
          <w:color w:val="000000"/>
          <w:sz w:val="16"/>
          <w:szCs w:val="16"/>
        </w:rPr>
        <w:t>w odniesieniu do Pani/Pana danych osobowych decyzje nie będą podejmowane w sposób zautomatyzowany, stosowanie do art. 22 RODO;</w:t>
      </w:r>
    </w:p>
    <w:p w:rsidR="00AD1952" w:rsidRPr="002E0B6A" w:rsidRDefault="00AD1952" w:rsidP="00610058">
      <w:pPr>
        <w:numPr>
          <w:ilvl w:val="0"/>
          <w:numId w:val="4"/>
        </w:numPr>
        <w:suppressAutoHyphens/>
        <w:spacing w:after="0" w:line="240" w:lineRule="auto"/>
        <w:ind w:left="710" w:hanging="284"/>
        <w:contextualSpacing/>
        <w:jc w:val="both"/>
        <w:rPr>
          <w:rFonts w:cstheme="minorHAnsi"/>
          <w:sz w:val="16"/>
          <w:szCs w:val="16"/>
        </w:rPr>
      </w:pPr>
      <w:r w:rsidRPr="002E0B6A">
        <w:rPr>
          <w:rFonts w:cstheme="minorHAnsi"/>
          <w:color w:val="000000"/>
          <w:sz w:val="16"/>
          <w:szCs w:val="16"/>
        </w:rPr>
        <w:t>posiada Pani/Pan:</w:t>
      </w:r>
    </w:p>
    <w:p w:rsidR="00AD1952" w:rsidRPr="002E0B6A" w:rsidRDefault="00AD1952" w:rsidP="00610058">
      <w:pPr>
        <w:numPr>
          <w:ilvl w:val="0"/>
          <w:numId w:val="5"/>
        </w:numPr>
        <w:suppressAutoHyphens/>
        <w:spacing w:after="0" w:line="240" w:lineRule="auto"/>
        <w:ind w:left="1136" w:hanging="394"/>
        <w:contextualSpacing/>
        <w:jc w:val="both"/>
        <w:rPr>
          <w:rFonts w:cstheme="minorHAnsi"/>
          <w:sz w:val="16"/>
          <w:szCs w:val="16"/>
        </w:rPr>
      </w:pPr>
      <w:r w:rsidRPr="002E0B6A">
        <w:rPr>
          <w:rFonts w:cstheme="minorHAnsi"/>
          <w:color w:val="000000"/>
          <w:sz w:val="16"/>
          <w:szCs w:val="16"/>
        </w:rPr>
        <w:t>na podstawie art. 15 RODO prawo dostępu do danych osobowych Pani/Pana dotyczących;</w:t>
      </w:r>
    </w:p>
    <w:p w:rsidR="00AD1952" w:rsidRPr="002E0B6A" w:rsidRDefault="00AD1952" w:rsidP="00610058">
      <w:pPr>
        <w:numPr>
          <w:ilvl w:val="0"/>
          <w:numId w:val="5"/>
        </w:numPr>
        <w:suppressAutoHyphens/>
        <w:spacing w:after="0" w:line="240" w:lineRule="auto"/>
        <w:ind w:left="1136" w:hanging="394"/>
        <w:contextualSpacing/>
        <w:jc w:val="both"/>
        <w:rPr>
          <w:rFonts w:cstheme="minorHAnsi"/>
          <w:sz w:val="16"/>
          <w:szCs w:val="16"/>
        </w:rPr>
      </w:pPr>
      <w:r w:rsidRPr="002E0B6A">
        <w:rPr>
          <w:rFonts w:cstheme="minorHAnsi"/>
          <w:color w:val="000000"/>
          <w:sz w:val="16"/>
          <w:szCs w:val="16"/>
        </w:rPr>
        <w:t>na podstawie art. 16 RODO prawo do sprostowania Pani/Pana danych osobowych;</w:t>
      </w:r>
    </w:p>
    <w:p w:rsidR="00AD1952" w:rsidRPr="002E0B6A" w:rsidRDefault="00AD1952" w:rsidP="00610058">
      <w:pPr>
        <w:numPr>
          <w:ilvl w:val="0"/>
          <w:numId w:val="5"/>
        </w:numPr>
        <w:suppressAutoHyphens/>
        <w:spacing w:after="0" w:line="240" w:lineRule="auto"/>
        <w:ind w:left="1136" w:hanging="394"/>
        <w:contextualSpacing/>
        <w:jc w:val="both"/>
        <w:rPr>
          <w:rFonts w:cstheme="minorHAnsi"/>
          <w:sz w:val="16"/>
          <w:szCs w:val="16"/>
        </w:rPr>
      </w:pPr>
      <w:r w:rsidRPr="002E0B6A">
        <w:rPr>
          <w:rFonts w:cstheme="minorHAnsi"/>
          <w:color w:val="000000"/>
          <w:sz w:val="16"/>
          <w:szCs w:val="16"/>
        </w:rPr>
        <w:t>na podstawie art. 18 RODO prawo żądania od administratora ograniczenia przetwarzania danych osobowych</w:t>
      </w:r>
      <w:r w:rsidRPr="002E0B6A">
        <w:rPr>
          <w:rFonts w:cstheme="minorHAnsi"/>
          <w:color w:val="000000"/>
          <w:sz w:val="16"/>
          <w:szCs w:val="16"/>
        </w:rPr>
        <w:br/>
        <w:t xml:space="preserve">z zastrzeżeniem przypadków, o których mowa w art. 18 ust. 2 RODO; </w:t>
      </w:r>
    </w:p>
    <w:p w:rsidR="00AD1952" w:rsidRPr="002E0B6A" w:rsidRDefault="00AD1952" w:rsidP="00610058">
      <w:pPr>
        <w:numPr>
          <w:ilvl w:val="0"/>
          <w:numId w:val="5"/>
        </w:numPr>
        <w:suppressAutoHyphens/>
        <w:spacing w:after="0" w:line="240" w:lineRule="auto"/>
        <w:ind w:left="1136" w:hanging="394"/>
        <w:contextualSpacing/>
        <w:jc w:val="both"/>
        <w:rPr>
          <w:rFonts w:cstheme="minorHAnsi"/>
          <w:sz w:val="16"/>
          <w:szCs w:val="16"/>
        </w:rPr>
      </w:pPr>
      <w:r w:rsidRPr="002E0B6A">
        <w:rPr>
          <w:rFonts w:cstheme="minorHAnsi"/>
          <w:color w:val="000000"/>
          <w:sz w:val="16"/>
          <w:szCs w:val="16"/>
        </w:rPr>
        <w:t>prawo do wniesienia skargi do Prezesa Urzędu Ochrony Danych Osobowych, gdy uzna Pani/Pan, że przetwarzanie danych osobowych Pani/Pana dotyczących narusza przepisy RODO;</w:t>
      </w:r>
    </w:p>
    <w:p w:rsidR="00AD1952" w:rsidRPr="002E0B6A" w:rsidRDefault="00AD1952" w:rsidP="00610058">
      <w:pPr>
        <w:numPr>
          <w:ilvl w:val="0"/>
          <w:numId w:val="4"/>
        </w:numPr>
        <w:suppressAutoHyphens/>
        <w:spacing w:after="0" w:line="240" w:lineRule="auto"/>
        <w:ind w:left="710" w:hanging="284"/>
        <w:contextualSpacing/>
        <w:rPr>
          <w:rFonts w:cstheme="minorHAnsi"/>
          <w:sz w:val="16"/>
          <w:szCs w:val="16"/>
        </w:rPr>
      </w:pPr>
      <w:r w:rsidRPr="002E0B6A">
        <w:rPr>
          <w:rFonts w:cstheme="minorHAnsi"/>
          <w:color w:val="000000"/>
          <w:sz w:val="16"/>
          <w:szCs w:val="16"/>
        </w:rPr>
        <w:t>nie przysługuje Pani/Panu:</w:t>
      </w:r>
    </w:p>
    <w:p w:rsidR="00AD1952" w:rsidRPr="002E0B6A" w:rsidRDefault="00AD1952" w:rsidP="00610058">
      <w:pPr>
        <w:numPr>
          <w:ilvl w:val="0"/>
          <w:numId w:val="6"/>
        </w:numPr>
        <w:suppressAutoHyphens/>
        <w:spacing w:after="0" w:line="240" w:lineRule="auto"/>
        <w:ind w:left="1136" w:hanging="394"/>
        <w:contextualSpacing/>
        <w:jc w:val="both"/>
        <w:rPr>
          <w:rFonts w:cstheme="minorHAnsi"/>
          <w:sz w:val="16"/>
          <w:szCs w:val="16"/>
        </w:rPr>
      </w:pPr>
      <w:r w:rsidRPr="002E0B6A">
        <w:rPr>
          <w:rFonts w:cstheme="minorHAnsi"/>
          <w:color w:val="000000"/>
          <w:sz w:val="16"/>
          <w:szCs w:val="16"/>
        </w:rPr>
        <w:t>w związku z art. 17 ust. 3 lit. b, d lub e RODO prawo do usunięcia danych osobowych;</w:t>
      </w:r>
    </w:p>
    <w:p w:rsidR="00AD1952" w:rsidRPr="002E0B6A" w:rsidRDefault="00AD1952" w:rsidP="00610058">
      <w:pPr>
        <w:numPr>
          <w:ilvl w:val="0"/>
          <w:numId w:val="6"/>
        </w:numPr>
        <w:suppressAutoHyphens/>
        <w:spacing w:after="0" w:line="240" w:lineRule="auto"/>
        <w:ind w:left="1136" w:hanging="394"/>
        <w:contextualSpacing/>
        <w:jc w:val="both"/>
        <w:rPr>
          <w:rFonts w:cstheme="minorHAnsi"/>
          <w:sz w:val="16"/>
          <w:szCs w:val="16"/>
        </w:rPr>
      </w:pPr>
      <w:r w:rsidRPr="002E0B6A">
        <w:rPr>
          <w:rFonts w:cstheme="minorHAnsi"/>
          <w:color w:val="000000"/>
          <w:sz w:val="16"/>
          <w:szCs w:val="16"/>
        </w:rPr>
        <w:t>prawo do przenoszenia danych osobowych, o którym mowa w art. 20 RODO;</w:t>
      </w:r>
    </w:p>
    <w:p w:rsidR="000805E1" w:rsidRPr="00712D37" w:rsidRDefault="00AD1952" w:rsidP="00610058">
      <w:pPr>
        <w:numPr>
          <w:ilvl w:val="0"/>
          <w:numId w:val="6"/>
        </w:numPr>
        <w:suppressAutoHyphens/>
        <w:spacing w:after="0" w:line="240" w:lineRule="auto"/>
        <w:ind w:left="1136" w:hanging="394"/>
        <w:contextualSpacing/>
        <w:jc w:val="both"/>
        <w:rPr>
          <w:rFonts w:cstheme="minorHAnsi"/>
          <w:sz w:val="16"/>
          <w:szCs w:val="16"/>
        </w:rPr>
      </w:pPr>
      <w:r w:rsidRPr="00630FE3">
        <w:rPr>
          <w:rFonts w:cstheme="minorHAnsi"/>
          <w:color w:val="000000"/>
          <w:sz w:val="16"/>
          <w:szCs w:val="16"/>
        </w:rPr>
        <w:t>prawo sprzeciwu, wobec przetwarzania danych osobowych na podstawie art. 21 RODO, gdyż podstawą prawną przetwarzania Pani/Pana danych osobowych jest art. 6 ust. 1 lit. c) RODO.</w:t>
      </w:r>
    </w:p>
    <w:p w:rsidR="00712D37" w:rsidRDefault="00712D37" w:rsidP="00712D37">
      <w:pPr>
        <w:pStyle w:val="Akapitzlist"/>
        <w:autoSpaceDE w:val="0"/>
        <w:autoSpaceDN w:val="0"/>
        <w:adjustRightInd w:val="0"/>
        <w:spacing w:after="4" w:line="276" w:lineRule="auto"/>
        <w:ind w:left="0" w:right="48"/>
        <w:jc w:val="both"/>
        <w:rPr>
          <w:rFonts w:cstheme="minorHAnsi"/>
          <w:sz w:val="16"/>
          <w:szCs w:val="16"/>
        </w:rPr>
      </w:pPr>
      <w:r>
        <w:rPr>
          <w:rFonts w:eastAsia="Calibri" w:cstheme="minorHAnsi"/>
          <w:color w:val="000000"/>
          <w:sz w:val="16"/>
          <w:szCs w:val="16"/>
        </w:rPr>
        <w:t xml:space="preserve">Zakres każdego z w/w praw oraz sytuacje, w których można z nich skorzystać wynikają z przepisów z zakresu ochrony danych osobowych (RODO i przepisów krajowych). To, z którego uprawnienia będzie można skorzystać będzie przedmiotem rozstrzygnięcia przez Administratora w ramach rozpatrywania ewentualnego wniosku o skorzystanie, z któregoś z w/w praw. </w:t>
      </w:r>
    </w:p>
    <w:p w:rsidR="00712D37" w:rsidRPr="00630FE3" w:rsidRDefault="00712D37" w:rsidP="00712D37">
      <w:pPr>
        <w:suppressAutoHyphens/>
        <w:spacing w:after="0" w:line="240" w:lineRule="auto"/>
        <w:contextualSpacing/>
        <w:jc w:val="both"/>
        <w:rPr>
          <w:rFonts w:cstheme="minorHAnsi"/>
          <w:sz w:val="16"/>
          <w:szCs w:val="16"/>
        </w:rPr>
      </w:pPr>
    </w:p>
    <w:sectPr w:rsidR="00712D37" w:rsidRPr="00630FE3" w:rsidSect="003B36CD">
      <w:headerReference w:type="default" r:id="rId15"/>
      <w:footerReference w:type="default" r:id="rId16"/>
      <w:pgSz w:w="11906" w:h="16838"/>
      <w:pgMar w:top="1843" w:right="1700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CE3" w:rsidRDefault="00A10CE3" w:rsidP="00375EF6">
      <w:pPr>
        <w:spacing w:after="0" w:line="240" w:lineRule="auto"/>
      </w:pPr>
      <w:r>
        <w:separator/>
      </w:r>
    </w:p>
  </w:endnote>
  <w:endnote w:type="continuationSeparator" w:id="1">
    <w:p w:rsidR="00A10CE3" w:rsidRDefault="00A10CE3" w:rsidP="00375EF6">
      <w:pPr>
        <w:spacing w:after="0" w:line="240" w:lineRule="auto"/>
      </w:pPr>
      <w:r>
        <w:continuationSeparator/>
      </w:r>
    </w:p>
  </w:endnote>
  <w:endnote w:type="continuationNotice" w:id="2">
    <w:p w:rsidR="00A10CE3" w:rsidRDefault="00A10CE3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5E6" w:rsidRDefault="000C3835">
    <w:pPr>
      <w:pStyle w:val="Tekstpodstawowy"/>
      <w:spacing w:line="14" w:lineRule="auto"/>
      <w:rPr>
        <w:sz w:val="20"/>
      </w:rPr>
    </w:pPr>
    <w:r w:rsidRPr="000C3835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31" type="#_x0000_t202" style="position:absolute;margin-left:289pt;margin-top:780.9pt;width:18.3pt;height:13.05pt;z-index:-251651072;mso-position-horizontal-relative:page;mso-position-vertical-relative:page" filled="f" stroked="f">
          <v:textbox style="mso-next-textbox:#docshape2" inset="0,0,0,0">
            <w:txbxContent>
              <w:p w:rsidR="003A35E6" w:rsidRDefault="000C3835">
                <w:pPr>
                  <w:spacing w:line="245" w:lineRule="exact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3A35E6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6B5E22">
                  <w:rPr>
                    <w:noProof/>
                    <w:spacing w:val="-5"/>
                  </w:rPr>
                  <w:t>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1481741"/>
      <w:docPartObj>
        <w:docPartGallery w:val="Page Numbers (Bottom of Page)"/>
        <w:docPartUnique/>
      </w:docPartObj>
    </w:sdtPr>
    <w:sdtContent>
      <w:p w:rsidR="003A35E6" w:rsidRDefault="000C3835">
        <w:pPr>
          <w:pStyle w:val="Stopka"/>
          <w:jc w:val="center"/>
        </w:pPr>
        <w:fldSimple w:instr="PAGE   \* MERGEFORMAT">
          <w:r w:rsidR="009A4E1D">
            <w:rPr>
              <w:noProof/>
            </w:rPr>
            <w:t>6</w:t>
          </w:r>
        </w:fldSimple>
      </w:p>
    </w:sdtContent>
  </w:sdt>
  <w:p w:rsidR="003A35E6" w:rsidRDefault="003A35E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CE3" w:rsidRDefault="00A10CE3" w:rsidP="00375EF6">
      <w:pPr>
        <w:spacing w:after="0" w:line="240" w:lineRule="auto"/>
      </w:pPr>
      <w:r>
        <w:separator/>
      </w:r>
    </w:p>
  </w:footnote>
  <w:footnote w:type="continuationSeparator" w:id="1">
    <w:p w:rsidR="00A10CE3" w:rsidRDefault="00A10CE3" w:rsidP="00375EF6">
      <w:pPr>
        <w:spacing w:after="0" w:line="240" w:lineRule="auto"/>
      </w:pPr>
      <w:r>
        <w:continuationSeparator/>
      </w:r>
    </w:p>
  </w:footnote>
  <w:footnote w:type="continuationNotice" w:id="2">
    <w:p w:rsidR="00A10CE3" w:rsidRDefault="00A10CE3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5E6" w:rsidRDefault="003A35E6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4727658</wp:posOffset>
          </wp:positionH>
          <wp:positionV relativeFrom="paragraph">
            <wp:posOffset>-47515</wp:posOffset>
          </wp:positionV>
          <wp:extent cx="1372428" cy="580445"/>
          <wp:effectExtent l="19050" t="0" r="0" b="0"/>
          <wp:wrapNone/>
          <wp:docPr id="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428" cy="580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1920240</wp:posOffset>
          </wp:positionH>
          <wp:positionV relativeFrom="paragraph">
            <wp:posOffset>-47625</wp:posOffset>
          </wp:positionV>
          <wp:extent cx="1886585" cy="675640"/>
          <wp:effectExtent l="19050" t="0" r="0" b="0"/>
          <wp:wrapNone/>
          <wp:docPr id="1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585" cy="675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34242">
      <w:rPr>
        <w:noProof/>
        <w:sz w:val="20"/>
        <w:lang w:eastAsia="pl-PL"/>
      </w:rPr>
      <w:drawing>
        <wp:inline distT="0" distB="0" distL="0" distR="0">
          <wp:extent cx="1456267" cy="819150"/>
          <wp:effectExtent l="0" t="0" r="0" b="0"/>
          <wp:docPr id="3" name="Obraz 2" descr="C:\Users\msluzewska\AppData\Local\Temp\Temp1_PLIKI_PRODUKCYJNE_LOGO.zip\PLIKI_PRODUKCYJNE_LOGO\LOGO_Z_HASLEM\RGB\Jelenia_Gora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sluzewska\AppData\Local\Temp\Temp1_PLIKI_PRODUKCYJNE_LOGO.zip\PLIKI_PRODUKCYJNE_LOGO\LOGO_Z_HASLEM\RGB\Jelenia_Gora_logo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267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5E6" w:rsidRPr="00057F4F" w:rsidRDefault="003A35E6" w:rsidP="00BF06BE">
    <w:pPr>
      <w:pStyle w:val="Nagwek"/>
      <w:pBdr>
        <w:bottom w:val="single" w:sz="4" w:space="1" w:color="auto"/>
      </w:pBdr>
    </w:pPr>
    <w:r>
      <w:rPr>
        <w:noProof/>
        <w:lang w:eastAsia="pl-PL"/>
      </w:rPr>
      <w:drawing>
        <wp:inline distT="0" distB="0" distL="0" distR="0">
          <wp:extent cx="1456267" cy="819150"/>
          <wp:effectExtent l="0" t="0" r="0" b="0"/>
          <wp:docPr id="2" name="Obraz 2" descr="C:\Users\msluzewska\AppData\Local\Temp\Temp1_PLIKI_PRODUKCYJNE_LOGO.zip\PLIKI_PRODUKCYJNE_LOGO\LOGO_Z_HASLEM\RGB\Jelenia_Gora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sluzewska\AppData\Local\Temp\Temp1_PLIKI_PRODUKCYJNE_LOGO.zip\PLIKI_PRODUKCYJNE_LOGO\LOGO_Z_HASLEM\RGB\Jelenia_Gora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267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C3835"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s1029" type="#_x0000_t75" style="position:absolute;margin-left:135.15pt;margin-top:-5.2pt;width:147.75pt;height:53.45pt;z-index:251662336;visibility:visible;mso-position-horizontal-relative:text;mso-position-vertical-relative:text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">
          <v:imagedata r:id="rId2" o:title=""/>
        </v:shape>
      </w:pict>
    </w:r>
    <w:r w:rsidR="000C3835">
      <w:rPr>
        <w:noProof/>
        <w:lang w:eastAsia="pl-PL"/>
      </w:rPr>
      <w:pict>
        <v:shape id="Obraz 1" o:spid="_x0000_s1027" type="#_x0000_t75" style="position:absolute;margin-left:380.15pt;margin-top:-.9pt;width:107.75pt;height:45.4pt;z-index:251660288;visibility:visible;mso-position-horizontal-relative:text;mso-position-vertical-relative:text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">
          <v:imagedata r:id="rId3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5.05pt;height:25.05pt;visibility:visible" o:bullet="t">
        <v:imagedata r:id="rId1" o:title=""/>
      </v:shape>
    </w:pict>
  </w:numPicBullet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1"/>
        <w:szCs w:val="21"/>
        <w:lang w:eastAsia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1"/>
        <w:szCs w:val="21"/>
        <w:lang w:eastAsia="en-U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1"/>
        <w:szCs w:val="21"/>
        <w:lang w:eastAsia="en-U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1"/>
        <w:szCs w:val="21"/>
        <w:lang w:eastAsia="en-US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1"/>
        <w:szCs w:val="21"/>
        <w:lang w:eastAsia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1"/>
        <w:szCs w:val="21"/>
        <w:lang w:eastAsia="en-U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1"/>
        <w:szCs w:val="21"/>
        <w:lang w:eastAsia="en-U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1"/>
        <w:szCs w:val="21"/>
        <w:lang w:eastAsia="en-US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/>
        <w:sz w:val="21"/>
        <w:szCs w:val="21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/>
        <w:sz w:val="21"/>
        <w:szCs w:val="21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4">
    <w:nsid w:val="035B6376"/>
    <w:multiLevelType w:val="hybridMultilevel"/>
    <w:tmpl w:val="BE7C1964"/>
    <w:lvl w:ilvl="0" w:tplc="7DFA57AC">
      <w:start w:val="1"/>
      <w:numFmt w:val="decimal"/>
      <w:lvlText w:val="%1."/>
      <w:lvlJc w:val="left"/>
      <w:pPr>
        <w:ind w:left="272" w:hanging="15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5"/>
        <w:sz w:val="16"/>
        <w:szCs w:val="16"/>
        <w:lang w:val="pl-PL" w:eastAsia="en-US" w:bidi="ar-SA"/>
      </w:rPr>
    </w:lvl>
    <w:lvl w:ilvl="1" w:tplc="C6565A8C">
      <w:numFmt w:val="bullet"/>
      <w:lvlText w:val="-"/>
      <w:lvlJc w:val="left"/>
      <w:pPr>
        <w:ind w:left="258" w:hanging="9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2" w:tplc="0A1AC7B0">
      <w:numFmt w:val="bullet"/>
      <w:lvlText w:val="•"/>
      <w:lvlJc w:val="left"/>
      <w:pPr>
        <w:ind w:left="1282" w:hanging="99"/>
      </w:pPr>
      <w:rPr>
        <w:rFonts w:hint="default"/>
        <w:lang w:val="pl-PL" w:eastAsia="en-US" w:bidi="ar-SA"/>
      </w:rPr>
    </w:lvl>
    <w:lvl w:ilvl="3" w:tplc="2F88D142">
      <w:numFmt w:val="bullet"/>
      <w:lvlText w:val="•"/>
      <w:lvlJc w:val="left"/>
      <w:pPr>
        <w:ind w:left="2285" w:hanging="99"/>
      </w:pPr>
      <w:rPr>
        <w:rFonts w:hint="default"/>
        <w:lang w:val="pl-PL" w:eastAsia="en-US" w:bidi="ar-SA"/>
      </w:rPr>
    </w:lvl>
    <w:lvl w:ilvl="4" w:tplc="6A20DF9E">
      <w:numFmt w:val="bullet"/>
      <w:lvlText w:val="•"/>
      <w:lvlJc w:val="left"/>
      <w:pPr>
        <w:ind w:left="3288" w:hanging="99"/>
      </w:pPr>
      <w:rPr>
        <w:rFonts w:hint="default"/>
        <w:lang w:val="pl-PL" w:eastAsia="en-US" w:bidi="ar-SA"/>
      </w:rPr>
    </w:lvl>
    <w:lvl w:ilvl="5" w:tplc="6CE87DE8">
      <w:numFmt w:val="bullet"/>
      <w:lvlText w:val="•"/>
      <w:lvlJc w:val="left"/>
      <w:pPr>
        <w:ind w:left="4291" w:hanging="99"/>
      </w:pPr>
      <w:rPr>
        <w:rFonts w:hint="default"/>
        <w:lang w:val="pl-PL" w:eastAsia="en-US" w:bidi="ar-SA"/>
      </w:rPr>
    </w:lvl>
    <w:lvl w:ilvl="6" w:tplc="B83A1C8A">
      <w:numFmt w:val="bullet"/>
      <w:lvlText w:val="•"/>
      <w:lvlJc w:val="left"/>
      <w:pPr>
        <w:ind w:left="5294" w:hanging="99"/>
      </w:pPr>
      <w:rPr>
        <w:rFonts w:hint="default"/>
        <w:lang w:val="pl-PL" w:eastAsia="en-US" w:bidi="ar-SA"/>
      </w:rPr>
    </w:lvl>
    <w:lvl w:ilvl="7" w:tplc="4FC80CF8">
      <w:numFmt w:val="bullet"/>
      <w:lvlText w:val="•"/>
      <w:lvlJc w:val="left"/>
      <w:pPr>
        <w:ind w:left="6297" w:hanging="99"/>
      </w:pPr>
      <w:rPr>
        <w:rFonts w:hint="default"/>
        <w:lang w:val="pl-PL" w:eastAsia="en-US" w:bidi="ar-SA"/>
      </w:rPr>
    </w:lvl>
    <w:lvl w:ilvl="8" w:tplc="F740EC66">
      <w:numFmt w:val="bullet"/>
      <w:lvlText w:val="•"/>
      <w:lvlJc w:val="left"/>
      <w:pPr>
        <w:ind w:left="7300" w:hanging="99"/>
      </w:pPr>
      <w:rPr>
        <w:rFonts w:hint="default"/>
        <w:lang w:val="pl-PL" w:eastAsia="en-US" w:bidi="ar-SA"/>
      </w:rPr>
    </w:lvl>
  </w:abstractNum>
  <w:abstractNum w:abstractNumId="5">
    <w:nsid w:val="03BF73FF"/>
    <w:multiLevelType w:val="hybridMultilevel"/>
    <w:tmpl w:val="7FD20870"/>
    <w:lvl w:ilvl="0" w:tplc="35D82018">
      <w:numFmt w:val="bullet"/>
      <w:lvlText w:val=""/>
      <w:lvlJc w:val="left"/>
      <w:pPr>
        <w:ind w:left="153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A5A66FBE">
      <w:numFmt w:val="bullet"/>
      <w:lvlText w:val="•"/>
      <w:lvlJc w:val="left"/>
      <w:pPr>
        <w:ind w:left="2178" w:hanging="361"/>
      </w:pPr>
      <w:rPr>
        <w:rFonts w:hint="default"/>
        <w:lang w:val="pl-PL" w:eastAsia="en-US" w:bidi="ar-SA"/>
      </w:rPr>
    </w:lvl>
    <w:lvl w:ilvl="2" w:tplc="56F0BAE0">
      <w:numFmt w:val="bullet"/>
      <w:lvlText w:val="•"/>
      <w:lvlJc w:val="left"/>
      <w:pPr>
        <w:ind w:left="2817" w:hanging="361"/>
      </w:pPr>
      <w:rPr>
        <w:rFonts w:hint="default"/>
        <w:lang w:val="pl-PL" w:eastAsia="en-US" w:bidi="ar-SA"/>
      </w:rPr>
    </w:lvl>
    <w:lvl w:ilvl="3" w:tplc="A970A4FA">
      <w:numFmt w:val="bullet"/>
      <w:lvlText w:val="•"/>
      <w:lvlJc w:val="left"/>
      <w:pPr>
        <w:ind w:left="3456" w:hanging="361"/>
      </w:pPr>
      <w:rPr>
        <w:rFonts w:hint="default"/>
        <w:lang w:val="pl-PL" w:eastAsia="en-US" w:bidi="ar-SA"/>
      </w:rPr>
    </w:lvl>
    <w:lvl w:ilvl="4" w:tplc="8A8459C6">
      <w:numFmt w:val="bullet"/>
      <w:lvlText w:val="•"/>
      <w:lvlJc w:val="left"/>
      <w:pPr>
        <w:ind w:left="4095" w:hanging="361"/>
      </w:pPr>
      <w:rPr>
        <w:rFonts w:hint="default"/>
        <w:lang w:val="pl-PL" w:eastAsia="en-US" w:bidi="ar-SA"/>
      </w:rPr>
    </w:lvl>
    <w:lvl w:ilvl="5" w:tplc="624212FA">
      <w:numFmt w:val="bullet"/>
      <w:lvlText w:val="•"/>
      <w:lvlJc w:val="left"/>
      <w:pPr>
        <w:ind w:left="4734" w:hanging="361"/>
      </w:pPr>
      <w:rPr>
        <w:rFonts w:hint="default"/>
        <w:lang w:val="pl-PL" w:eastAsia="en-US" w:bidi="ar-SA"/>
      </w:rPr>
    </w:lvl>
    <w:lvl w:ilvl="6" w:tplc="5736466A">
      <w:numFmt w:val="bullet"/>
      <w:lvlText w:val="•"/>
      <w:lvlJc w:val="left"/>
      <w:pPr>
        <w:ind w:left="5372" w:hanging="361"/>
      </w:pPr>
      <w:rPr>
        <w:rFonts w:hint="default"/>
        <w:lang w:val="pl-PL" w:eastAsia="en-US" w:bidi="ar-SA"/>
      </w:rPr>
    </w:lvl>
    <w:lvl w:ilvl="7" w:tplc="B3FA257E">
      <w:numFmt w:val="bullet"/>
      <w:lvlText w:val="•"/>
      <w:lvlJc w:val="left"/>
      <w:pPr>
        <w:ind w:left="6011" w:hanging="361"/>
      </w:pPr>
      <w:rPr>
        <w:rFonts w:hint="default"/>
        <w:lang w:val="pl-PL" w:eastAsia="en-US" w:bidi="ar-SA"/>
      </w:rPr>
    </w:lvl>
    <w:lvl w:ilvl="8" w:tplc="B53A0D86">
      <w:numFmt w:val="bullet"/>
      <w:lvlText w:val="•"/>
      <w:lvlJc w:val="left"/>
      <w:pPr>
        <w:ind w:left="6650" w:hanging="361"/>
      </w:pPr>
      <w:rPr>
        <w:rFonts w:hint="default"/>
        <w:lang w:val="pl-PL" w:eastAsia="en-US" w:bidi="ar-SA"/>
      </w:rPr>
    </w:lvl>
  </w:abstractNum>
  <w:abstractNum w:abstractNumId="6">
    <w:nsid w:val="0E8B2154"/>
    <w:multiLevelType w:val="hybridMultilevel"/>
    <w:tmpl w:val="7FC66922"/>
    <w:lvl w:ilvl="0" w:tplc="A7108246">
      <w:numFmt w:val="bullet"/>
      <w:lvlText w:val="-"/>
      <w:lvlJc w:val="left"/>
      <w:pPr>
        <w:ind w:left="107" w:hanging="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5EDEFCDE">
      <w:numFmt w:val="bullet"/>
      <w:lvlText w:val=""/>
      <w:lvlJc w:val="left"/>
      <w:pPr>
        <w:ind w:left="153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2" w:tplc="72441C40">
      <w:numFmt w:val="bullet"/>
      <w:lvlText w:val="•"/>
      <w:lvlJc w:val="left"/>
      <w:pPr>
        <w:ind w:left="2249" w:hanging="361"/>
      </w:pPr>
      <w:rPr>
        <w:rFonts w:hint="default"/>
        <w:lang w:val="pl-PL" w:eastAsia="en-US" w:bidi="ar-SA"/>
      </w:rPr>
    </w:lvl>
    <w:lvl w:ilvl="3" w:tplc="178EFEC8">
      <w:numFmt w:val="bullet"/>
      <w:lvlText w:val="•"/>
      <w:lvlJc w:val="left"/>
      <w:pPr>
        <w:ind w:left="2959" w:hanging="361"/>
      </w:pPr>
      <w:rPr>
        <w:rFonts w:hint="default"/>
        <w:lang w:val="pl-PL" w:eastAsia="en-US" w:bidi="ar-SA"/>
      </w:rPr>
    </w:lvl>
    <w:lvl w:ilvl="4" w:tplc="CF8226EE">
      <w:numFmt w:val="bullet"/>
      <w:lvlText w:val="•"/>
      <w:lvlJc w:val="left"/>
      <w:pPr>
        <w:ind w:left="3669" w:hanging="361"/>
      </w:pPr>
      <w:rPr>
        <w:rFonts w:hint="default"/>
        <w:lang w:val="pl-PL" w:eastAsia="en-US" w:bidi="ar-SA"/>
      </w:rPr>
    </w:lvl>
    <w:lvl w:ilvl="5" w:tplc="EE14FDC0">
      <w:numFmt w:val="bullet"/>
      <w:lvlText w:val="•"/>
      <w:lvlJc w:val="left"/>
      <w:pPr>
        <w:ind w:left="4379" w:hanging="361"/>
      </w:pPr>
      <w:rPr>
        <w:rFonts w:hint="default"/>
        <w:lang w:val="pl-PL" w:eastAsia="en-US" w:bidi="ar-SA"/>
      </w:rPr>
    </w:lvl>
    <w:lvl w:ilvl="6" w:tplc="34D67434">
      <w:numFmt w:val="bullet"/>
      <w:lvlText w:val="•"/>
      <w:lvlJc w:val="left"/>
      <w:pPr>
        <w:ind w:left="5088" w:hanging="361"/>
      </w:pPr>
      <w:rPr>
        <w:rFonts w:hint="default"/>
        <w:lang w:val="pl-PL" w:eastAsia="en-US" w:bidi="ar-SA"/>
      </w:rPr>
    </w:lvl>
    <w:lvl w:ilvl="7" w:tplc="4AFE4268">
      <w:numFmt w:val="bullet"/>
      <w:lvlText w:val="•"/>
      <w:lvlJc w:val="left"/>
      <w:pPr>
        <w:ind w:left="5798" w:hanging="361"/>
      </w:pPr>
      <w:rPr>
        <w:rFonts w:hint="default"/>
        <w:lang w:val="pl-PL" w:eastAsia="en-US" w:bidi="ar-SA"/>
      </w:rPr>
    </w:lvl>
    <w:lvl w:ilvl="8" w:tplc="1EF2B3DA">
      <w:numFmt w:val="bullet"/>
      <w:lvlText w:val="•"/>
      <w:lvlJc w:val="left"/>
      <w:pPr>
        <w:ind w:left="6508" w:hanging="361"/>
      </w:pPr>
      <w:rPr>
        <w:rFonts w:hint="default"/>
        <w:lang w:val="pl-PL" w:eastAsia="en-US" w:bidi="ar-SA"/>
      </w:rPr>
    </w:lvl>
  </w:abstractNum>
  <w:abstractNum w:abstractNumId="7">
    <w:nsid w:val="129F1392"/>
    <w:multiLevelType w:val="hybridMultilevel"/>
    <w:tmpl w:val="649C4CB4"/>
    <w:lvl w:ilvl="0" w:tplc="2E968B00">
      <w:start w:val="1"/>
      <w:numFmt w:val="bullet"/>
      <w:lvlText w:val=""/>
      <w:lvlPicBulletId w:val="0"/>
      <w:lvlJc w:val="left"/>
      <w:pPr>
        <w:ind w:left="770" w:hanging="360"/>
      </w:pPr>
      <w:rPr>
        <w:rFonts w:ascii="Symbol" w:hAnsi="Symbol" w:hint="default"/>
      </w:rPr>
    </w:lvl>
    <w:lvl w:ilvl="1" w:tplc="F2345F44">
      <w:numFmt w:val="bullet"/>
      <w:lvlText w:val=""/>
      <w:lvlJc w:val="left"/>
      <w:pPr>
        <w:ind w:left="1490" w:hanging="360"/>
      </w:pPr>
      <w:rPr>
        <w:rFonts w:ascii="Wingdings" w:eastAsia="Calibri" w:hAnsi="Wingdings" w:cs="Calibri" w:hint="default"/>
        <w:b/>
        <w:sz w:val="20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1E1004B4"/>
    <w:multiLevelType w:val="hybridMultilevel"/>
    <w:tmpl w:val="2F86879C"/>
    <w:lvl w:ilvl="0" w:tplc="2E968B0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F0005D7"/>
    <w:multiLevelType w:val="hybridMultilevel"/>
    <w:tmpl w:val="7598A336"/>
    <w:lvl w:ilvl="0" w:tplc="CAD61D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649D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BA58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BA73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6EE1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B2DA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FE74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96CB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E8AE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23965ED3"/>
    <w:multiLevelType w:val="hybridMultilevel"/>
    <w:tmpl w:val="3CF6FCA4"/>
    <w:lvl w:ilvl="0" w:tplc="BE1259E2">
      <w:numFmt w:val="bullet"/>
      <w:lvlText w:val="-"/>
      <w:lvlJc w:val="left"/>
      <w:pPr>
        <w:ind w:left="194" w:hanging="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BBC8922A">
      <w:numFmt w:val="bullet"/>
      <w:lvlText w:val=""/>
      <w:lvlJc w:val="left"/>
      <w:pPr>
        <w:ind w:left="153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2" w:tplc="F2D2F4D8">
      <w:numFmt w:val="bullet"/>
      <w:lvlText w:val="•"/>
      <w:lvlJc w:val="left"/>
      <w:pPr>
        <w:ind w:left="2249" w:hanging="361"/>
      </w:pPr>
      <w:rPr>
        <w:rFonts w:hint="default"/>
        <w:lang w:val="pl-PL" w:eastAsia="en-US" w:bidi="ar-SA"/>
      </w:rPr>
    </w:lvl>
    <w:lvl w:ilvl="3" w:tplc="8946E18E">
      <w:numFmt w:val="bullet"/>
      <w:lvlText w:val="•"/>
      <w:lvlJc w:val="left"/>
      <w:pPr>
        <w:ind w:left="2959" w:hanging="361"/>
      </w:pPr>
      <w:rPr>
        <w:rFonts w:hint="default"/>
        <w:lang w:val="pl-PL" w:eastAsia="en-US" w:bidi="ar-SA"/>
      </w:rPr>
    </w:lvl>
    <w:lvl w:ilvl="4" w:tplc="98323578">
      <w:numFmt w:val="bullet"/>
      <w:lvlText w:val="•"/>
      <w:lvlJc w:val="left"/>
      <w:pPr>
        <w:ind w:left="3669" w:hanging="361"/>
      </w:pPr>
      <w:rPr>
        <w:rFonts w:hint="default"/>
        <w:lang w:val="pl-PL" w:eastAsia="en-US" w:bidi="ar-SA"/>
      </w:rPr>
    </w:lvl>
    <w:lvl w:ilvl="5" w:tplc="CB32E9DA">
      <w:numFmt w:val="bullet"/>
      <w:lvlText w:val="•"/>
      <w:lvlJc w:val="left"/>
      <w:pPr>
        <w:ind w:left="4379" w:hanging="361"/>
      </w:pPr>
      <w:rPr>
        <w:rFonts w:hint="default"/>
        <w:lang w:val="pl-PL" w:eastAsia="en-US" w:bidi="ar-SA"/>
      </w:rPr>
    </w:lvl>
    <w:lvl w:ilvl="6" w:tplc="D2A47488">
      <w:numFmt w:val="bullet"/>
      <w:lvlText w:val="•"/>
      <w:lvlJc w:val="left"/>
      <w:pPr>
        <w:ind w:left="5088" w:hanging="361"/>
      </w:pPr>
      <w:rPr>
        <w:rFonts w:hint="default"/>
        <w:lang w:val="pl-PL" w:eastAsia="en-US" w:bidi="ar-SA"/>
      </w:rPr>
    </w:lvl>
    <w:lvl w:ilvl="7" w:tplc="FF3A1DE2">
      <w:numFmt w:val="bullet"/>
      <w:lvlText w:val="•"/>
      <w:lvlJc w:val="left"/>
      <w:pPr>
        <w:ind w:left="5798" w:hanging="361"/>
      </w:pPr>
      <w:rPr>
        <w:rFonts w:hint="default"/>
        <w:lang w:val="pl-PL" w:eastAsia="en-US" w:bidi="ar-SA"/>
      </w:rPr>
    </w:lvl>
    <w:lvl w:ilvl="8" w:tplc="E8F6BC8A">
      <w:numFmt w:val="bullet"/>
      <w:lvlText w:val="•"/>
      <w:lvlJc w:val="left"/>
      <w:pPr>
        <w:ind w:left="6508" w:hanging="361"/>
      </w:pPr>
      <w:rPr>
        <w:rFonts w:hint="default"/>
        <w:lang w:val="pl-PL" w:eastAsia="en-US" w:bidi="ar-SA"/>
      </w:rPr>
    </w:lvl>
  </w:abstractNum>
  <w:abstractNum w:abstractNumId="11">
    <w:nsid w:val="27936D4B"/>
    <w:multiLevelType w:val="hybridMultilevel"/>
    <w:tmpl w:val="4C5833A2"/>
    <w:lvl w:ilvl="0" w:tplc="5492C804">
      <w:numFmt w:val="bullet"/>
      <w:lvlText w:val="-"/>
      <w:lvlJc w:val="left"/>
      <w:pPr>
        <w:ind w:left="194" w:hanging="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D2468052">
      <w:numFmt w:val="bullet"/>
      <w:lvlText w:val=""/>
      <w:lvlJc w:val="left"/>
      <w:pPr>
        <w:ind w:left="153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2" w:tplc="62B4F008">
      <w:numFmt w:val="bullet"/>
      <w:lvlText w:val="•"/>
      <w:lvlJc w:val="left"/>
      <w:pPr>
        <w:ind w:left="2249" w:hanging="361"/>
      </w:pPr>
      <w:rPr>
        <w:rFonts w:hint="default"/>
        <w:lang w:val="pl-PL" w:eastAsia="en-US" w:bidi="ar-SA"/>
      </w:rPr>
    </w:lvl>
    <w:lvl w:ilvl="3" w:tplc="E458A058">
      <w:numFmt w:val="bullet"/>
      <w:lvlText w:val="•"/>
      <w:lvlJc w:val="left"/>
      <w:pPr>
        <w:ind w:left="2959" w:hanging="361"/>
      </w:pPr>
      <w:rPr>
        <w:rFonts w:hint="default"/>
        <w:lang w:val="pl-PL" w:eastAsia="en-US" w:bidi="ar-SA"/>
      </w:rPr>
    </w:lvl>
    <w:lvl w:ilvl="4" w:tplc="CC34926C">
      <w:numFmt w:val="bullet"/>
      <w:lvlText w:val="•"/>
      <w:lvlJc w:val="left"/>
      <w:pPr>
        <w:ind w:left="3669" w:hanging="361"/>
      </w:pPr>
      <w:rPr>
        <w:rFonts w:hint="default"/>
        <w:lang w:val="pl-PL" w:eastAsia="en-US" w:bidi="ar-SA"/>
      </w:rPr>
    </w:lvl>
    <w:lvl w:ilvl="5" w:tplc="A5E4CAC0">
      <w:numFmt w:val="bullet"/>
      <w:lvlText w:val="•"/>
      <w:lvlJc w:val="left"/>
      <w:pPr>
        <w:ind w:left="4379" w:hanging="361"/>
      </w:pPr>
      <w:rPr>
        <w:rFonts w:hint="default"/>
        <w:lang w:val="pl-PL" w:eastAsia="en-US" w:bidi="ar-SA"/>
      </w:rPr>
    </w:lvl>
    <w:lvl w:ilvl="6" w:tplc="AC129B28">
      <w:numFmt w:val="bullet"/>
      <w:lvlText w:val="•"/>
      <w:lvlJc w:val="left"/>
      <w:pPr>
        <w:ind w:left="5088" w:hanging="361"/>
      </w:pPr>
      <w:rPr>
        <w:rFonts w:hint="default"/>
        <w:lang w:val="pl-PL" w:eastAsia="en-US" w:bidi="ar-SA"/>
      </w:rPr>
    </w:lvl>
    <w:lvl w:ilvl="7" w:tplc="E152BA50">
      <w:numFmt w:val="bullet"/>
      <w:lvlText w:val="•"/>
      <w:lvlJc w:val="left"/>
      <w:pPr>
        <w:ind w:left="5798" w:hanging="361"/>
      </w:pPr>
      <w:rPr>
        <w:rFonts w:hint="default"/>
        <w:lang w:val="pl-PL" w:eastAsia="en-US" w:bidi="ar-SA"/>
      </w:rPr>
    </w:lvl>
    <w:lvl w:ilvl="8" w:tplc="0AA25C0A">
      <w:numFmt w:val="bullet"/>
      <w:lvlText w:val="•"/>
      <w:lvlJc w:val="left"/>
      <w:pPr>
        <w:ind w:left="6508" w:hanging="361"/>
      </w:pPr>
      <w:rPr>
        <w:rFonts w:hint="default"/>
        <w:lang w:val="pl-PL" w:eastAsia="en-US" w:bidi="ar-SA"/>
      </w:rPr>
    </w:lvl>
  </w:abstractNum>
  <w:abstractNum w:abstractNumId="12">
    <w:nsid w:val="27E64E88"/>
    <w:multiLevelType w:val="hybridMultilevel"/>
    <w:tmpl w:val="1A62A282"/>
    <w:lvl w:ilvl="0" w:tplc="541881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452403"/>
    <w:multiLevelType w:val="hybridMultilevel"/>
    <w:tmpl w:val="6B7001AA"/>
    <w:lvl w:ilvl="0" w:tplc="3C365EEC">
      <w:numFmt w:val="bullet"/>
      <w:lvlText w:val="-"/>
      <w:lvlJc w:val="left"/>
      <w:pPr>
        <w:ind w:left="107" w:hanging="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0A444A8C">
      <w:numFmt w:val="bullet"/>
      <w:lvlText w:val=""/>
      <w:lvlJc w:val="left"/>
      <w:pPr>
        <w:ind w:left="153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2" w:tplc="2BDE3F4C">
      <w:numFmt w:val="bullet"/>
      <w:lvlText w:val="•"/>
      <w:lvlJc w:val="left"/>
      <w:pPr>
        <w:ind w:left="2249" w:hanging="361"/>
      </w:pPr>
      <w:rPr>
        <w:rFonts w:hint="default"/>
        <w:lang w:val="pl-PL" w:eastAsia="en-US" w:bidi="ar-SA"/>
      </w:rPr>
    </w:lvl>
    <w:lvl w:ilvl="3" w:tplc="BE80B278">
      <w:numFmt w:val="bullet"/>
      <w:lvlText w:val="•"/>
      <w:lvlJc w:val="left"/>
      <w:pPr>
        <w:ind w:left="2959" w:hanging="361"/>
      </w:pPr>
      <w:rPr>
        <w:rFonts w:hint="default"/>
        <w:lang w:val="pl-PL" w:eastAsia="en-US" w:bidi="ar-SA"/>
      </w:rPr>
    </w:lvl>
    <w:lvl w:ilvl="4" w:tplc="37EA58B8">
      <w:numFmt w:val="bullet"/>
      <w:lvlText w:val="•"/>
      <w:lvlJc w:val="left"/>
      <w:pPr>
        <w:ind w:left="3669" w:hanging="361"/>
      </w:pPr>
      <w:rPr>
        <w:rFonts w:hint="default"/>
        <w:lang w:val="pl-PL" w:eastAsia="en-US" w:bidi="ar-SA"/>
      </w:rPr>
    </w:lvl>
    <w:lvl w:ilvl="5" w:tplc="13D652BA">
      <w:numFmt w:val="bullet"/>
      <w:lvlText w:val="•"/>
      <w:lvlJc w:val="left"/>
      <w:pPr>
        <w:ind w:left="4379" w:hanging="361"/>
      </w:pPr>
      <w:rPr>
        <w:rFonts w:hint="default"/>
        <w:lang w:val="pl-PL" w:eastAsia="en-US" w:bidi="ar-SA"/>
      </w:rPr>
    </w:lvl>
    <w:lvl w:ilvl="6" w:tplc="FC120C58">
      <w:numFmt w:val="bullet"/>
      <w:lvlText w:val="•"/>
      <w:lvlJc w:val="left"/>
      <w:pPr>
        <w:ind w:left="5088" w:hanging="361"/>
      </w:pPr>
      <w:rPr>
        <w:rFonts w:hint="default"/>
        <w:lang w:val="pl-PL" w:eastAsia="en-US" w:bidi="ar-SA"/>
      </w:rPr>
    </w:lvl>
    <w:lvl w:ilvl="7" w:tplc="DB8E52B6">
      <w:numFmt w:val="bullet"/>
      <w:lvlText w:val="•"/>
      <w:lvlJc w:val="left"/>
      <w:pPr>
        <w:ind w:left="5798" w:hanging="361"/>
      </w:pPr>
      <w:rPr>
        <w:rFonts w:hint="default"/>
        <w:lang w:val="pl-PL" w:eastAsia="en-US" w:bidi="ar-SA"/>
      </w:rPr>
    </w:lvl>
    <w:lvl w:ilvl="8" w:tplc="738C3ADE">
      <w:numFmt w:val="bullet"/>
      <w:lvlText w:val="•"/>
      <w:lvlJc w:val="left"/>
      <w:pPr>
        <w:ind w:left="6508" w:hanging="361"/>
      </w:pPr>
      <w:rPr>
        <w:rFonts w:hint="default"/>
        <w:lang w:val="pl-PL" w:eastAsia="en-US" w:bidi="ar-SA"/>
      </w:rPr>
    </w:lvl>
  </w:abstractNum>
  <w:abstractNum w:abstractNumId="14">
    <w:nsid w:val="2DE30FE4"/>
    <w:multiLevelType w:val="hybridMultilevel"/>
    <w:tmpl w:val="5E1A79A0"/>
    <w:lvl w:ilvl="0" w:tplc="670CC894">
      <w:start w:val="1"/>
      <w:numFmt w:val="upperLetter"/>
      <w:lvlText w:val="%1."/>
      <w:lvlJc w:val="left"/>
      <w:pPr>
        <w:ind w:left="836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3067B30">
      <w:numFmt w:val="none"/>
      <w:lvlText w:val=""/>
      <w:lvlJc w:val="left"/>
      <w:pPr>
        <w:tabs>
          <w:tab w:val="num" w:pos="360"/>
        </w:tabs>
      </w:pPr>
    </w:lvl>
    <w:lvl w:ilvl="2" w:tplc="45B4934A">
      <w:numFmt w:val="bullet"/>
      <w:lvlText w:val="•"/>
      <w:lvlJc w:val="left"/>
      <w:pPr>
        <w:ind w:left="840" w:hanging="418"/>
      </w:pPr>
      <w:rPr>
        <w:rFonts w:hint="default"/>
        <w:lang w:val="pl-PL" w:eastAsia="en-US" w:bidi="ar-SA"/>
      </w:rPr>
    </w:lvl>
    <w:lvl w:ilvl="3" w:tplc="17103330">
      <w:numFmt w:val="bullet"/>
      <w:lvlText w:val="•"/>
      <w:lvlJc w:val="left"/>
      <w:pPr>
        <w:ind w:left="1898" w:hanging="418"/>
      </w:pPr>
      <w:rPr>
        <w:rFonts w:hint="default"/>
        <w:lang w:val="pl-PL" w:eastAsia="en-US" w:bidi="ar-SA"/>
      </w:rPr>
    </w:lvl>
    <w:lvl w:ilvl="4" w:tplc="0646F6A0">
      <w:numFmt w:val="bullet"/>
      <w:lvlText w:val="•"/>
      <w:lvlJc w:val="left"/>
      <w:pPr>
        <w:ind w:left="2956" w:hanging="418"/>
      </w:pPr>
      <w:rPr>
        <w:rFonts w:hint="default"/>
        <w:lang w:val="pl-PL" w:eastAsia="en-US" w:bidi="ar-SA"/>
      </w:rPr>
    </w:lvl>
    <w:lvl w:ilvl="5" w:tplc="FCA63758">
      <w:numFmt w:val="bullet"/>
      <w:lvlText w:val="•"/>
      <w:lvlJc w:val="left"/>
      <w:pPr>
        <w:ind w:left="4014" w:hanging="418"/>
      </w:pPr>
      <w:rPr>
        <w:rFonts w:hint="default"/>
        <w:lang w:val="pl-PL" w:eastAsia="en-US" w:bidi="ar-SA"/>
      </w:rPr>
    </w:lvl>
    <w:lvl w:ilvl="6" w:tplc="9B5A5C1E">
      <w:numFmt w:val="bullet"/>
      <w:lvlText w:val="•"/>
      <w:lvlJc w:val="left"/>
      <w:pPr>
        <w:ind w:left="5073" w:hanging="418"/>
      </w:pPr>
      <w:rPr>
        <w:rFonts w:hint="default"/>
        <w:lang w:val="pl-PL" w:eastAsia="en-US" w:bidi="ar-SA"/>
      </w:rPr>
    </w:lvl>
    <w:lvl w:ilvl="7" w:tplc="40242C26">
      <w:numFmt w:val="bullet"/>
      <w:lvlText w:val="•"/>
      <w:lvlJc w:val="left"/>
      <w:pPr>
        <w:ind w:left="6131" w:hanging="418"/>
      </w:pPr>
      <w:rPr>
        <w:rFonts w:hint="default"/>
        <w:lang w:val="pl-PL" w:eastAsia="en-US" w:bidi="ar-SA"/>
      </w:rPr>
    </w:lvl>
    <w:lvl w:ilvl="8" w:tplc="0846D18E">
      <w:numFmt w:val="bullet"/>
      <w:lvlText w:val="•"/>
      <w:lvlJc w:val="left"/>
      <w:pPr>
        <w:ind w:left="7189" w:hanging="418"/>
      </w:pPr>
      <w:rPr>
        <w:rFonts w:hint="default"/>
        <w:lang w:val="pl-PL" w:eastAsia="en-US" w:bidi="ar-SA"/>
      </w:rPr>
    </w:lvl>
  </w:abstractNum>
  <w:abstractNum w:abstractNumId="15">
    <w:nsid w:val="2F28562F"/>
    <w:multiLevelType w:val="hybridMultilevel"/>
    <w:tmpl w:val="3A648CEE"/>
    <w:lvl w:ilvl="0" w:tplc="E7EC10AA">
      <w:numFmt w:val="bullet"/>
      <w:lvlText w:val="-"/>
      <w:lvlJc w:val="left"/>
      <w:pPr>
        <w:ind w:left="107" w:hanging="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8DEC229E">
      <w:numFmt w:val="bullet"/>
      <w:lvlText w:val=""/>
      <w:lvlJc w:val="left"/>
      <w:pPr>
        <w:ind w:left="153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2" w:tplc="6EB8E19E">
      <w:numFmt w:val="bullet"/>
      <w:lvlText w:val="•"/>
      <w:lvlJc w:val="left"/>
      <w:pPr>
        <w:ind w:left="2249" w:hanging="361"/>
      </w:pPr>
      <w:rPr>
        <w:rFonts w:hint="default"/>
        <w:lang w:val="pl-PL" w:eastAsia="en-US" w:bidi="ar-SA"/>
      </w:rPr>
    </w:lvl>
    <w:lvl w:ilvl="3" w:tplc="185ABD38">
      <w:numFmt w:val="bullet"/>
      <w:lvlText w:val="•"/>
      <w:lvlJc w:val="left"/>
      <w:pPr>
        <w:ind w:left="2959" w:hanging="361"/>
      </w:pPr>
      <w:rPr>
        <w:rFonts w:hint="default"/>
        <w:lang w:val="pl-PL" w:eastAsia="en-US" w:bidi="ar-SA"/>
      </w:rPr>
    </w:lvl>
    <w:lvl w:ilvl="4" w:tplc="B7A60456">
      <w:numFmt w:val="bullet"/>
      <w:lvlText w:val="•"/>
      <w:lvlJc w:val="left"/>
      <w:pPr>
        <w:ind w:left="3669" w:hanging="361"/>
      </w:pPr>
      <w:rPr>
        <w:rFonts w:hint="default"/>
        <w:lang w:val="pl-PL" w:eastAsia="en-US" w:bidi="ar-SA"/>
      </w:rPr>
    </w:lvl>
    <w:lvl w:ilvl="5" w:tplc="D6120EF4">
      <w:numFmt w:val="bullet"/>
      <w:lvlText w:val="•"/>
      <w:lvlJc w:val="left"/>
      <w:pPr>
        <w:ind w:left="4379" w:hanging="361"/>
      </w:pPr>
      <w:rPr>
        <w:rFonts w:hint="default"/>
        <w:lang w:val="pl-PL" w:eastAsia="en-US" w:bidi="ar-SA"/>
      </w:rPr>
    </w:lvl>
    <w:lvl w:ilvl="6" w:tplc="E47AB552">
      <w:numFmt w:val="bullet"/>
      <w:lvlText w:val="•"/>
      <w:lvlJc w:val="left"/>
      <w:pPr>
        <w:ind w:left="5088" w:hanging="361"/>
      </w:pPr>
      <w:rPr>
        <w:rFonts w:hint="default"/>
        <w:lang w:val="pl-PL" w:eastAsia="en-US" w:bidi="ar-SA"/>
      </w:rPr>
    </w:lvl>
    <w:lvl w:ilvl="7" w:tplc="9950319E">
      <w:numFmt w:val="bullet"/>
      <w:lvlText w:val="•"/>
      <w:lvlJc w:val="left"/>
      <w:pPr>
        <w:ind w:left="5798" w:hanging="361"/>
      </w:pPr>
      <w:rPr>
        <w:rFonts w:hint="default"/>
        <w:lang w:val="pl-PL" w:eastAsia="en-US" w:bidi="ar-SA"/>
      </w:rPr>
    </w:lvl>
    <w:lvl w:ilvl="8" w:tplc="D126230C">
      <w:numFmt w:val="bullet"/>
      <w:lvlText w:val="•"/>
      <w:lvlJc w:val="left"/>
      <w:pPr>
        <w:ind w:left="6508" w:hanging="361"/>
      </w:pPr>
      <w:rPr>
        <w:rFonts w:hint="default"/>
        <w:lang w:val="pl-PL" w:eastAsia="en-US" w:bidi="ar-SA"/>
      </w:rPr>
    </w:lvl>
  </w:abstractNum>
  <w:abstractNum w:abstractNumId="16">
    <w:nsid w:val="324D72EF"/>
    <w:multiLevelType w:val="hybridMultilevel"/>
    <w:tmpl w:val="27DC757C"/>
    <w:lvl w:ilvl="0" w:tplc="77348FDE">
      <w:numFmt w:val="bullet"/>
      <w:lvlText w:val="-"/>
      <w:lvlJc w:val="left"/>
      <w:pPr>
        <w:ind w:left="194" w:hanging="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9EE8BE12">
      <w:numFmt w:val="bullet"/>
      <w:lvlText w:val="•"/>
      <w:lvlJc w:val="left"/>
      <w:pPr>
        <w:ind w:left="972" w:hanging="87"/>
      </w:pPr>
      <w:rPr>
        <w:rFonts w:hint="default"/>
        <w:lang w:val="pl-PL" w:eastAsia="en-US" w:bidi="ar-SA"/>
      </w:rPr>
    </w:lvl>
    <w:lvl w:ilvl="2" w:tplc="48381F6A">
      <w:numFmt w:val="bullet"/>
      <w:lvlText w:val="•"/>
      <w:lvlJc w:val="left"/>
      <w:pPr>
        <w:ind w:left="1745" w:hanging="87"/>
      </w:pPr>
      <w:rPr>
        <w:rFonts w:hint="default"/>
        <w:lang w:val="pl-PL" w:eastAsia="en-US" w:bidi="ar-SA"/>
      </w:rPr>
    </w:lvl>
    <w:lvl w:ilvl="3" w:tplc="8C4229CC">
      <w:numFmt w:val="bullet"/>
      <w:lvlText w:val="•"/>
      <w:lvlJc w:val="left"/>
      <w:pPr>
        <w:ind w:left="2518" w:hanging="87"/>
      </w:pPr>
      <w:rPr>
        <w:rFonts w:hint="default"/>
        <w:lang w:val="pl-PL" w:eastAsia="en-US" w:bidi="ar-SA"/>
      </w:rPr>
    </w:lvl>
    <w:lvl w:ilvl="4" w:tplc="EAB24F74">
      <w:numFmt w:val="bullet"/>
      <w:lvlText w:val="•"/>
      <w:lvlJc w:val="left"/>
      <w:pPr>
        <w:ind w:left="3291" w:hanging="87"/>
      </w:pPr>
      <w:rPr>
        <w:rFonts w:hint="default"/>
        <w:lang w:val="pl-PL" w:eastAsia="en-US" w:bidi="ar-SA"/>
      </w:rPr>
    </w:lvl>
    <w:lvl w:ilvl="5" w:tplc="71F64AAA">
      <w:numFmt w:val="bullet"/>
      <w:lvlText w:val="•"/>
      <w:lvlJc w:val="left"/>
      <w:pPr>
        <w:ind w:left="4064" w:hanging="87"/>
      </w:pPr>
      <w:rPr>
        <w:rFonts w:hint="default"/>
        <w:lang w:val="pl-PL" w:eastAsia="en-US" w:bidi="ar-SA"/>
      </w:rPr>
    </w:lvl>
    <w:lvl w:ilvl="6" w:tplc="E89A1360">
      <w:numFmt w:val="bullet"/>
      <w:lvlText w:val="•"/>
      <w:lvlJc w:val="left"/>
      <w:pPr>
        <w:ind w:left="4836" w:hanging="87"/>
      </w:pPr>
      <w:rPr>
        <w:rFonts w:hint="default"/>
        <w:lang w:val="pl-PL" w:eastAsia="en-US" w:bidi="ar-SA"/>
      </w:rPr>
    </w:lvl>
    <w:lvl w:ilvl="7" w:tplc="916EA960">
      <w:numFmt w:val="bullet"/>
      <w:lvlText w:val="•"/>
      <w:lvlJc w:val="left"/>
      <w:pPr>
        <w:ind w:left="5609" w:hanging="87"/>
      </w:pPr>
      <w:rPr>
        <w:rFonts w:hint="default"/>
        <w:lang w:val="pl-PL" w:eastAsia="en-US" w:bidi="ar-SA"/>
      </w:rPr>
    </w:lvl>
    <w:lvl w:ilvl="8" w:tplc="4FE0B252">
      <w:numFmt w:val="bullet"/>
      <w:lvlText w:val="•"/>
      <w:lvlJc w:val="left"/>
      <w:pPr>
        <w:ind w:left="6382" w:hanging="87"/>
      </w:pPr>
      <w:rPr>
        <w:rFonts w:hint="default"/>
        <w:lang w:val="pl-PL" w:eastAsia="en-US" w:bidi="ar-SA"/>
      </w:rPr>
    </w:lvl>
  </w:abstractNum>
  <w:abstractNum w:abstractNumId="17">
    <w:nsid w:val="34A9676D"/>
    <w:multiLevelType w:val="hybridMultilevel"/>
    <w:tmpl w:val="417A3318"/>
    <w:lvl w:ilvl="0" w:tplc="87C61AEE">
      <w:numFmt w:val="bullet"/>
      <w:lvlText w:val="-"/>
      <w:lvlJc w:val="left"/>
      <w:pPr>
        <w:ind w:left="107" w:hanging="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7E004BBE">
      <w:numFmt w:val="bullet"/>
      <w:lvlText w:val="•"/>
      <w:lvlJc w:val="left"/>
      <w:pPr>
        <w:ind w:left="882" w:hanging="87"/>
      </w:pPr>
      <w:rPr>
        <w:rFonts w:hint="default"/>
        <w:lang w:val="pl-PL" w:eastAsia="en-US" w:bidi="ar-SA"/>
      </w:rPr>
    </w:lvl>
    <w:lvl w:ilvl="2" w:tplc="3DB47748">
      <w:numFmt w:val="bullet"/>
      <w:lvlText w:val="•"/>
      <w:lvlJc w:val="left"/>
      <w:pPr>
        <w:ind w:left="1665" w:hanging="87"/>
      </w:pPr>
      <w:rPr>
        <w:rFonts w:hint="default"/>
        <w:lang w:val="pl-PL" w:eastAsia="en-US" w:bidi="ar-SA"/>
      </w:rPr>
    </w:lvl>
    <w:lvl w:ilvl="3" w:tplc="A91AD668">
      <w:numFmt w:val="bullet"/>
      <w:lvlText w:val="•"/>
      <w:lvlJc w:val="left"/>
      <w:pPr>
        <w:ind w:left="2448" w:hanging="87"/>
      </w:pPr>
      <w:rPr>
        <w:rFonts w:hint="default"/>
        <w:lang w:val="pl-PL" w:eastAsia="en-US" w:bidi="ar-SA"/>
      </w:rPr>
    </w:lvl>
    <w:lvl w:ilvl="4" w:tplc="F822CBA6">
      <w:numFmt w:val="bullet"/>
      <w:lvlText w:val="•"/>
      <w:lvlJc w:val="left"/>
      <w:pPr>
        <w:ind w:left="3231" w:hanging="87"/>
      </w:pPr>
      <w:rPr>
        <w:rFonts w:hint="default"/>
        <w:lang w:val="pl-PL" w:eastAsia="en-US" w:bidi="ar-SA"/>
      </w:rPr>
    </w:lvl>
    <w:lvl w:ilvl="5" w:tplc="291686CE">
      <w:numFmt w:val="bullet"/>
      <w:lvlText w:val="•"/>
      <w:lvlJc w:val="left"/>
      <w:pPr>
        <w:ind w:left="4014" w:hanging="87"/>
      </w:pPr>
      <w:rPr>
        <w:rFonts w:hint="default"/>
        <w:lang w:val="pl-PL" w:eastAsia="en-US" w:bidi="ar-SA"/>
      </w:rPr>
    </w:lvl>
    <w:lvl w:ilvl="6" w:tplc="FD843BD4">
      <w:numFmt w:val="bullet"/>
      <w:lvlText w:val="•"/>
      <w:lvlJc w:val="left"/>
      <w:pPr>
        <w:ind w:left="4796" w:hanging="87"/>
      </w:pPr>
      <w:rPr>
        <w:rFonts w:hint="default"/>
        <w:lang w:val="pl-PL" w:eastAsia="en-US" w:bidi="ar-SA"/>
      </w:rPr>
    </w:lvl>
    <w:lvl w:ilvl="7" w:tplc="B2726F26">
      <w:numFmt w:val="bullet"/>
      <w:lvlText w:val="•"/>
      <w:lvlJc w:val="left"/>
      <w:pPr>
        <w:ind w:left="5579" w:hanging="87"/>
      </w:pPr>
      <w:rPr>
        <w:rFonts w:hint="default"/>
        <w:lang w:val="pl-PL" w:eastAsia="en-US" w:bidi="ar-SA"/>
      </w:rPr>
    </w:lvl>
    <w:lvl w:ilvl="8" w:tplc="9036DAEA">
      <w:numFmt w:val="bullet"/>
      <w:lvlText w:val="•"/>
      <w:lvlJc w:val="left"/>
      <w:pPr>
        <w:ind w:left="6362" w:hanging="87"/>
      </w:pPr>
      <w:rPr>
        <w:rFonts w:hint="default"/>
        <w:lang w:val="pl-PL" w:eastAsia="en-US" w:bidi="ar-SA"/>
      </w:rPr>
    </w:lvl>
  </w:abstractNum>
  <w:abstractNum w:abstractNumId="18">
    <w:nsid w:val="34AE2771"/>
    <w:multiLevelType w:val="hybridMultilevel"/>
    <w:tmpl w:val="91665CD4"/>
    <w:lvl w:ilvl="0" w:tplc="2E968B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432825"/>
    <w:multiLevelType w:val="hybridMultilevel"/>
    <w:tmpl w:val="5E101B2E"/>
    <w:lvl w:ilvl="0" w:tplc="3676BB3C">
      <w:numFmt w:val="bullet"/>
      <w:lvlText w:val=""/>
      <w:lvlJc w:val="left"/>
      <w:pPr>
        <w:ind w:left="390" w:hanging="360"/>
      </w:pPr>
      <w:rPr>
        <w:rFonts w:ascii="Wingdings" w:eastAsia="Calibri" w:hAnsi="Wingdings" w:cs="Calibri" w:hint="default"/>
        <w:b/>
        <w:sz w:val="20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0">
    <w:nsid w:val="46502059"/>
    <w:multiLevelType w:val="hybridMultilevel"/>
    <w:tmpl w:val="56402B94"/>
    <w:lvl w:ilvl="0" w:tplc="4C083D7E">
      <w:numFmt w:val="bullet"/>
      <w:lvlText w:val="-"/>
      <w:lvlJc w:val="left"/>
      <w:pPr>
        <w:ind w:left="194" w:hanging="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68D8AAA0">
      <w:numFmt w:val="bullet"/>
      <w:lvlText w:val="•"/>
      <w:lvlJc w:val="left"/>
      <w:pPr>
        <w:ind w:left="972" w:hanging="87"/>
      </w:pPr>
      <w:rPr>
        <w:rFonts w:hint="default"/>
        <w:lang w:val="pl-PL" w:eastAsia="en-US" w:bidi="ar-SA"/>
      </w:rPr>
    </w:lvl>
    <w:lvl w:ilvl="2" w:tplc="685CF0A6">
      <w:numFmt w:val="bullet"/>
      <w:lvlText w:val="•"/>
      <w:lvlJc w:val="left"/>
      <w:pPr>
        <w:ind w:left="1745" w:hanging="87"/>
      </w:pPr>
      <w:rPr>
        <w:rFonts w:hint="default"/>
        <w:lang w:val="pl-PL" w:eastAsia="en-US" w:bidi="ar-SA"/>
      </w:rPr>
    </w:lvl>
    <w:lvl w:ilvl="3" w:tplc="BC5A50E6">
      <w:numFmt w:val="bullet"/>
      <w:lvlText w:val="•"/>
      <w:lvlJc w:val="left"/>
      <w:pPr>
        <w:ind w:left="2518" w:hanging="87"/>
      </w:pPr>
      <w:rPr>
        <w:rFonts w:hint="default"/>
        <w:lang w:val="pl-PL" w:eastAsia="en-US" w:bidi="ar-SA"/>
      </w:rPr>
    </w:lvl>
    <w:lvl w:ilvl="4" w:tplc="FA3A1A40">
      <w:numFmt w:val="bullet"/>
      <w:lvlText w:val="•"/>
      <w:lvlJc w:val="left"/>
      <w:pPr>
        <w:ind w:left="3291" w:hanging="87"/>
      </w:pPr>
      <w:rPr>
        <w:rFonts w:hint="default"/>
        <w:lang w:val="pl-PL" w:eastAsia="en-US" w:bidi="ar-SA"/>
      </w:rPr>
    </w:lvl>
    <w:lvl w:ilvl="5" w:tplc="8556BC80">
      <w:numFmt w:val="bullet"/>
      <w:lvlText w:val="•"/>
      <w:lvlJc w:val="left"/>
      <w:pPr>
        <w:ind w:left="4064" w:hanging="87"/>
      </w:pPr>
      <w:rPr>
        <w:rFonts w:hint="default"/>
        <w:lang w:val="pl-PL" w:eastAsia="en-US" w:bidi="ar-SA"/>
      </w:rPr>
    </w:lvl>
    <w:lvl w:ilvl="6" w:tplc="010C8E5C">
      <w:numFmt w:val="bullet"/>
      <w:lvlText w:val="•"/>
      <w:lvlJc w:val="left"/>
      <w:pPr>
        <w:ind w:left="4836" w:hanging="87"/>
      </w:pPr>
      <w:rPr>
        <w:rFonts w:hint="default"/>
        <w:lang w:val="pl-PL" w:eastAsia="en-US" w:bidi="ar-SA"/>
      </w:rPr>
    </w:lvl>
    <w:lvl w:ilvl="7" w:tplc="075E2608">
      <w:numFmt w:val="bullet"/>
      <w:lvlText w:val="•"/>
      <w:lvlJc w:val="left"/>
      <w:pPr>
        <w:ind w:left="5609" w:hanging="87"/>
      </w:pPr>
      <w:rPr>
        <w:rFonts w:hint="default"/>
        <w:lang w:val="pl-PL" w:eastAsia="en-US" w:bidi="ar-SA"/>
      </w:rPr>
    </w:lvl>
    <w:lvl w:ilvl="8" w:tplc="7E7A8332">
      <w:numFmt w:val="bullet"/>
      <w:lvlText w:val="•"/>
      <w:lvlJc w:val="left"/>
      <w:pPr>
        <w:ind w:left="6382" w:hanging="87"/>
      </w:pPr>
      <w:rPr>
        <w:rFonts w:hint="default"/>
        <w:lang w:val="pl-PL" w:eastAsia="en-US" w:bidi="ar-SA"/>
      </w:rPr>
    </w:lvl>
  </w:abstractNum>
  <w:abstractNum w:abstractNumId="21">
    <w:nsid w:val="46637764"/>
    <w:multiLevelType w:val="hybridMultilevel"/>
    <w:tmpl w:val="1E02A628"/>
    <w:lvl w:ilvl="0" w:tplc="2E968B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741AC7"/>
    <w:multiLevelType w:val="hybridMultilevel"/>
    <w:tmpl w:val="0554CBC4"/>
    <w:lvl w:ilvl="0" w:tplc="A104BA78">
      <w:numFmt w:val="bullet"/>
      <w:lvlText w:val="-"/>
      <w:lvlJc w:val="left"/>
      <w:pPr>
        <w:ind w:left="107" w:hanging="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27F8C132">
      <w:numFmt w:val="bullet"/>
      <w:lvlText w:val=""/>
      <w:lvlJc w:val="left"/>
      <w:pPr>
        <w:ind w:left="153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2" w:tplc="5760652C">
      <w:numFmt w:val="bullet"/>
      <w:lvlText w:val="•"/>
      <w:lvlJc w:val="left"/>
      <w:pPr>
        <w:ind w:left="2249" w:hanging="361"/>
      </w:pPr>
      <w:rPr>
        <w:rFonts w:hint="default"/>
        <w:lang w:val="pl-PL" w:eastAsia="en-US" w:bidi="ar-SA"/>
      </w:rPr>
    </w:lvl>
    <w:lvl w:ilvl="3" w:tplc="E46235B8">
      <w:numFmt w:val="bullet"/>
      <w:lvlText w:val="•"/>
      <w:lvlJc w:val="left"/>
      <w:pPr>
        <w:ind w:left="2959" w:hanging="361"/>
      </w:pPr>
      <w:rPr>
        <w:rFonts w:hint="default"/>
        <w:lang w:val="pl-PL" w:eastAsia="en-US" w:bidi="ar-SA"/>
      </w:rPr>
    </w:lvl>
    <w:lvl w:ilvl="4" w:tplc="3580E3A8">
      <w:numFmt w:val="bullet"/>
      <w:lvlText w:val="•"/>
      <w:lvlJc w:val="left"/>
      <w:pPr>
        <w:ind w:left="3669" w:hanging="361"/>
      </w:pPr>
      <w:rPr>
        <w:rFonts w:hint="default"/>
        <w:lang w:val="pl-PL" w:eastAsia="en-US" w:bidi="ar-SA"/>
      </w:rPr>
    </w:lvl>
    <w:lvl w:ilvl="5" w:tplc="3D52EFE8">
      <w:numFmt w:val="bullet"/>
      <w:lvlText w:val="•"/>
      <w:lvlJc w:val="left"/>
      <w:pPr>
        <w:ind w:left="4379" w:hanging="361"/>
      </w:pPr>
      <w:rPr>
        <w:rFonts w:hint="default"/>
        <w:lang w:val="pl-PL" w:eastAsia="en-US" w:bidi="ar-SA"/>
      </w:rPr>
    </w:lvl>
    <w:lvl w:ilvl="6" w:tplc="1C540ED4">
      <w:numFmt w:val="bullet"/>
      <w:lvlText w:val="•"/>
      <w:lvlJc w:val="left"/>
      <w:pPr>
        <w:ind w:left="5088" w:hanging="361"/>
      </w:pPr>
      <w:rPr>
        <w:rFonts w:hint="default"/>
        <w:lang w:val="pl-PL" w:eastAsia="en-US" w:bidi="ar-SA"/>
      </w:rPr>
    </w:lvl>
    <w:lvl w:ilvl="7" w:tplc="288E3240">
      <w:numFmt w:val="bullet"/>
      <w:lvlText w:val="•"/>
      <w:lvlJc w:val="left"/>
      <w:pPr>
        <w:ind w:left="5798" w:hanging="361"/>
      </w:pPr>
      <w:rPr>
        <w:rFonts w:hint="default"/>
        <w:lang w:val="pl-PL" w:eastAsia="en-US" w:bidi="ar-SA"/>
      </w:rPr>
    </w:lvl>
    <w:lvl w:ilvl="8" w:tplc="30D82A54">
      <w:numFmt w:val="bullet"/>
      <w:lvlText w:val="•"/>
      <w:lvlJc w:val="left"/>
      <w:pPr>
        <w:ind w:left="6508" w:hanging="361"/>
      </w:pPr>
      <w:rPr>
        <w:rFonts w:hint="default"/>
        <w:lang w:val="pl-PL" w:eastAsia="en-US" w:bidi="ar-SA"/>
      </w:rPr>
    </w:lvl>
  </w:abstractNum>
  <w:abstractNum w:abstractNumId="23">
    <w:nsid w:val="4E64134E"/>
    <w:multiLevelType w:val="hybridMultilevel"/>
    <w:tmpl w:val="AB4C28EE"/>
    <w:lvl w:ilvl="0" w:tplc="A44C7662">
      <w:numFmt w:val="bullet"/>
      <w:lvlText w:val="-"/>
      <w:lvlJc w:val="left"/>
      <w:pPr>
        <w:ind w:left="194" w:hanging="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11CABD68">
      <w:numFmt w:val="bullet"/>
      <w:lvlText w:val="•"/>
      <w:lvlJc w:val="left"/>
      <w:pPr>
        <w:ind w:left="972" w:hanging="87"/>
      </w:pPr>
      <w:rPr>
        <w:rFonts w:hint="default"/>
        <w:lang w:val="pl-PL" w:eastAsia="en-US" w:bidi="ar-SA"/>
      </w:rPr>
    </w:lvl>
    <w:lvl w:ilvl="2" w:tplc="ED3EEB4E">
      <w:numFmt w:val="bullet"/>
      <w:lvlText w:val="•"/>
      <w:lvlJc w:val="left"/>
      <w:pPr>
        <w:ind w:left="1745" w:hanging="87"/>
      </w:pPr>
      <w:rPr>
        <w:rFonts w:hint="default"/>
        <w:lang w:val="pl-PL" w:eastAsia="en-US" w:bidi="ar-SA"/>
      </w:rPr>
    </w:lvl>
    <w:lvl w:ilvl="3" w:tplc="BF86310A">
      <w:numFmt w:val="bullet"/>
      <w:lvlText w:val="•"/>
      <w:lvlJc w:val="left"/>
      <w:pPr>
        <w:ind w:left="2518" w:hanging="87"/>
      </w:pPr>
      <w:rPr>
        <w:rFonts w:hint="default"/>
        <w:lang w:val="pl-PL" w:eastAsia="en-US" w:bidi="ar-SA"/>
      </w:rPr>
    </w:lvl>
    <w:lvl w:ilvl="4" w:tplc="AB845672">
      <w:numFmt w:val="bullet"/>
      <w:lvlText w:val="•"/>
      <w:lvlJc w:val="left"/>
      <w:pPr>
        <w:ind w:left="3291" w:hanging="87"/>
      </w:pPr>
      <w:rPr>
        <w:rFonts w:hint="default"/>
        <w:lang w:val="pl-PL" w:eastAsia="en-US" w:bidi="ar-SA"/>
      </w:rPr>
    </w:lvl>
    <w:lvl w:ilvl="5" w:tplc="C324DDF4">
      <w:numFmt w:val="bullet"/>
      <w:lvlText w:val="•"/>
      <w:lvlJc w:val="left"/>
      <w:pPr>
        <w:ind w:left="4064" w:hanging="87"/>
      </w:pPr>
      <w:rPr>
        <w:rFonts w:hint="default"/>
        <w:lang w:val="pl-PL" w:eastAsia="en-US" w:bidi="ar-SA"/>
      </w:rPr>
    </w:lvl>
    <w:lvl w:ilvl="6" w:tplc="65D03E7C">
      <w:numFmt w:val="bullet"/>
      <w:lvlText w:val="•"/>
      <w:lvlJc w:val="left"/>
      <w:pPr>
        <w:ind w:left="4836" w:hanging="87"/>
      </w:pPr>
      <w:rPr>
        <w:rFonts w:hint="default"/>
        <w:lang w:val="pl-PL" w:eastAsia="en-US" w:bidi="ar-SA"/>
      </w:rPr>
    </w:lvl>
    <w:lvl w:ilvl="7" w:tplc="9AF66C9E">
      <w:numFmt w:val="bullet"/>
      <w:lvlText w:val="•"/>
      <w:lvlJc w:val="left"/>
      <w:pPr>
        <w:ind w:left="5609" w:hanging="87"/>
      </w:pPr>
      <w:rPr>
        <w:rFonts w:hint="default"/>
        <w:lang w:val="pl-PL" w:eastAsia="en-US" w:bidi="ar-SA"/>
      </w:rPr>
    </w:lvl>
    <w:lvl w:ilvl="8" w:tplc="7C9AC574">
      <w:numFmt w:val="bullet"/>
      <w:lvlText w:val="•"/>
      <w:lvlJc w:val="left"/>
      <w:pPr>
        <w:ind w:left="6382" w:hanging="87"/>
      </w:pPr>
      <w:rPr>
        <w:rFonts w:hint="default"/>
        <w:lang w:val="pl-PL" w:eastAsia="en-US" w:bidi="ar-SA"/>
      </w:rPr>
    </w:lvl>
  </w:abstractNum>
  <w:abstractNum w:abstractNumId="24">
    <w:nsid w:val="50BA3ADC"/>
    <w:multiLevelType w:val="hybridMultilevel"/>
    <w:tmpl w:val="72DAA446"/>
    <w:lvl w:ilvl="0" w:tplc="92007B9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11C722B"/>
    <w:multiLevelType w:val="hybridMultilevel"/>
    <w:tmpl w:val="76A069E0"/>
    <w:lvl w:ilvl="0" w:tplc="2E968B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62D6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4E91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D04F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C60C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366B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B285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3E7D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6AF3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525B3413"/>
    <w:multiLevelType w:val="hybridMultilevel"/>
    <w:tmpl w:val="EA30B63A"/>
    <w:lvl w:ilvl="0" w:tplc="5046EDDE">
      <w:numFmt w:val="bullet"/>
      <w:lvlText w:val=""/>
      <w:lvlJc w:val="left"/>
      <w:pPr>
        <w:ind w:left="416" w:hanging="360"/>
      </w:pPr>
      <w:rPr>
        <w:rFonts w:ascii="Wingdings" w:eastAsia="Calibri" w:hAnsi="Wingdings" w:cs="Calibri" w:hint="default"/>
        <w:b/>
        <w:sz w:val="20"/>
      </w:rPr>
    </w:lvl>
    <w:lvl w:ilvl="1" w:tplc="0415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27">
    <w:nsid w:val="52886217"/>
    <w:multiLevelType w:val="hybridMultilevel"/>
    <w:tmpl w:val="9432A726"/>
    <w:lvl w:ilvl="0" w:tplc="D58CFE92">
      <w:numFmt w:val="bullet"/>
      <w:lvlText w:val="-"/>
      <w:lvlJc w:val="left"/>
      <w:pPr>
        <w:ind w:left="194" w:hanging="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AE0A25C2">
      <w:numFmt w:val="bullet"/>
      <w:lvlText w:val="•"/>
      <w:lvlJc w:val="left"/>
      <w:pPr>
        <w:ind w:left="972" w:hanging="87"/>
      </w:pPr>
      <w:rPr>
        <w:rFonts w:hint="default"/>
        <w:lang w:val="pl-PL" w:eastAsia="en-US" w:bidi="ar-SA"/>
      </w:rPr>
    </w:lvl>
    <w:lvl w:ilvl="2" w:tplc="FCCCE4B2">
      <w:numFmt w:val="bullet"/>
      <w:lvlText w:val="•"/>
      <w:lvlJc w:val="left"/>
      <w:pPr>
        <w:ind w:left="1745" w:hanging="87"/>
      </w:pPr>
      <w:rPr>
        <w:rFonts w:hint="default"/>
        <w:lang w:val="pl-PL" w:eastAsia="en-US" w:bidi="ar-SA"/>
      </w:rPr>
    </w:lvl>
    <w:lvl w:ilvl="3" w:tplc="187EEB48">
      <w:numFmt w:val="bullet"/>
      <w:lvlText w:val="•"/>
      <w:lvlJc w:val="left"/>
      <w:pPr>
        <w:ind w:left="2518" w:hanging="87"/>
      </w:pPr>
      <w:rPr>
        <w:rFonts w:hint="default"/>
        <w:lang w:val="pl-PL" w:eastAsia="en-US" w:bidi="ar-SA"/>
      </w:rPr>
    </w:lvl>
    <w:lvl w:ilvl="4" w:tplc="D3F2A324">
      <w:numFmt w:val="bullet"/>
      <w:lvlText w:val="•"/>
      <w:lvlJc w:val="left"/>
      <w:pPr>
        <w:ind w:left="3291" w:hanging="87"/>
      </w:pPr>
      <w:rPr>
        <w:rFonts w:hint="default"/>
        <w:lang w:val="pl-PL" w:eastAsia="en-US" w:bidi="ar-SA"/>
      </w:rPr>
    </w:lvl>
    <w:lvl w:ilvl="5" w:tplc="395E56AE">
      <w:numFmt w:val="bullet"/>
      <w:lvlText w:val="•"/>
      <w:lvlJc w:val="left"/>
      <w:pPr>
        <w:ind w:left="4064" w:hanging="87"/>
      </w:pPr>
      <w:rPr>
        <w:rFonts w:hint="default"/>
        <w:lang w:val="pl-PL" w:eastAsia="en-US" w:bidi="ar-SA"/>
      </w:rPr>
    </w:lvl>
    <w:lvl w:ilvl="6" w:tplc="A3B01720">
      <w:numFmt w:val="bullet"/>
      <w:lvlText w:val="•"/>
      <w:lvlJc w:val="left"/>
      <w:pPr>
        <w:ind w:left="4836" w:hanging="87"/>
      </w:pPr>
      <w:rPr>
        <w:rFonts w:hint="default"/>
        <w:lang w:val="pl-PL" w:eastAsia="en-US" w:bidi="ar-SA"/>
      </w:rPr>
    </w:lvl>
    <w:lvl w:ilvl="7" w:tplc="83909168">
      <w:numFmt w:val="bullet"/>
      <w:lvlText w:val="•"/>
      <w:lvlJc w:val="left"/>
      <w:pPr>
        <w:ind w:left="5609" w:hanging="87"/>
      </w:pPr>
      <w:rPr>
        <w:rFonts w:hint="default"/>
        <w:lang w:val="pl-PL" w:eastAsia="en-US" w:bidi="ar-SA"/>
      </w:rPr>
    </w:lvl>
    <w:lvl w:ilvl="8" w:tplc="B14E7124">
      <w:numFmt w:val="bullet"/>
      <w:lvlText w:val="•"/>
      <w:lvlJc w:val="left"/>
      <w:pPr>
        <w:ind w:left="6382" w:hanging="87"/>
      </w:pPr>
      <w:rPr>
        <w:rFonts w:hint="default"/>
        <w:lang w:val="pl-PL" w:eastAsia="en-US" w:bidi="ar-SA"/>
      </w:rPr>
    </w:lvl>
  </w:abstractNum>
  <w:abstractNum w:abstractNumId="28">
    <w:nsid w:val="52DA3192"/>
    <w:multiLevelType w:val="hybridMultilevel"/>
    <w:tmpl w:val="DBB2FED8"/>
    <w:lvl w:ilvl="0" w:tplc="541881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FE5EDF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EE12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4069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8280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74D9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0237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506D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A03E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52DD35E3"/>
    <w:multiLevelType w:val="hybridMultilevel"/>
    <w:tmpl w:val="125C972C"/>
    <w:lvl w:ilvl="0" w:tplc="E7F408CC">
      <w:start w:val="1"/>
      <w:numFmt w:val="decimal"/>
      <w:lvlText w:val="%1."/>
      <w:lvlJc w:val="left"/>
      <w:pPr>
        <w:ind w:left="334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25C9C4E">
      <w:start w:val="1"/>
      <w:numFmt w:val="decimal"/>
      <w:lvlText w:val="%2)"/>
      <w:lvlJc w:val="left"/>
      <w:pPr>
        <w:ind w:left="116" w:hanging="18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2" w:tplc="D966C6DA">
      <w:start w:val="1"/>
      <w:numFmt w:val="lowerLetter"/>
      <w:lvlText w:val="%3."/>
      <w:lvlJc w:val="left"/>
      <w:pPr>
        <w:ind w:left="543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3" w:tplc="212CE2C4">
      <w:numFmt w:val="bullet"/>
      <w:lvlText w:val="•"/>
      <w:lvlJc w:val="left"/>
      <w:pPr>
        <w:ind w:left="540" w:hanging="286"/>
      </w:pPr>
      <w:rPr>
        <w:rFonts w:hint="default"/>
        <w:lang w:val="pl-PL" w:eastAsia="en-US" w:bidi="ar-SA"/>
      </w:rPr>
    </w:lvl>
    <w:lvl w:ilvl="4" w:tplc="2DD24C6E">
      <w:numFmt w:val="bullet"/>
      <w:lvlText w:val="•"/>
      <w:lvlJc w:val="left"/>
      <w:pPr>
        <w:ind w:left="1792" w:hanging="286"/>
      </w:pPr>
      <w:rPr>
        <w:rFonts w:hint="default"/>
        <w:lang w:val="pl-PL" w:eastAsia="en-US" w:bidi="ar-SA"/>
      </w:rPr>
    </w:lvl>
    <w:lvl w:ilvl="5" w:tplc="9DFC7172">
      <w:numFmt w:val="bullet"/>
      <w:lvlText w:val="•"/>
      <w:lvlJc w:val="left"/>
      <w:pPr>
        <w:ind w:left="3044" w:hanging="286"/>
      </w:pPr>
      <w:rPr>
        <w:rFonts w:hint="default"/>
        <w:lang w:val="pl-PL" w:eastAsia="en-US" w:bidi="ar-SA"/>
      </w:rPr>
    </w:lvl>
    <w:lvl w:ilvl="6" w:tplc="AA167ABC">
      <w:numFmt w:val="bullet"/>
      <w:lvlText w:val="•"/>
      <w:lvlJc w:val="left"/>
      <w:pPr>
        <w:ind w:left="4297" w:hanging="286"/>
      </w:pPr>
      <w:rPr>
        <w:rFonts w:hint="default"/>
        <w:lang w:val="pl-PL" w:eastAsia="en-US" w:bidi="ar-SA"/>
      </w:rPr>
    </w:lvl>
    <w:lvl w:ilvl="7" w:tplc="F8CAF08A">
      <w:numFmt w:val="bullet"/>
      <w:lvlText w:val="•"/>
      <w:lvlJc w:val="left"/>
      <w:pPr>
        <w:ind w:left="5549" w:hanging="286"/>
      </w:pPr>
      <w:rPr>
        <w:rFonts w:hint="default"/>
        <w:lang w:val="pl-PL" w:eastAsia="en-US" w:bidi="ar-SA"/>
      </w:rPr>
    </w:lvl>
    <w:lvl w:ilvl="8" w:tplc="89B8E566">
      <w:numFmt w:val="bullet"/>
      <w:lvlText w:val="•"/>
      <w:lvlJc w:val="left"/>
      <w:pPr>
        <w:ind w:left="6801" w:hanging="286"/>
      </w:pPr>
      <w:rPr>
        <w:rFonts w:hint="default"/>
        <w:lang w:val="pl-PL" w:eastAsia="en-US" w:bidi="ar-SA"/>
      </w:rPr>
    </w:lvl>
  </w:abstractNum>
  <w:abstractNum w:abstractNumId="30">
    <w:nsid w:val="54132972"/>
    <w:multiLevelType w:val="hybridMultilevel"/>
    <w:tmpl w:val="5930197C"/>
    <w:lvl w:ilvl="0" w:tplc="08B67A02">
      <w:numFmt w:val="bullet"/>
      <w:lvlText w:val="-"/>
      <w:lvlJc w:val="left"/>
      <w:pPr>
        <w:ind w:left="194" w:hanging="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2B84B8CE">
      <w:numFmt w:val="bullet"/>
      <w:lvlText w:val="•"/>
      <w:lvlJc w:val="left"/>
      <w:pPr>
        <w:ind w:left="972" w:hanging="87"/>
      </w:pPr>
      <w:rPr>
        <w:rFonts w:hint="default"/>
        <w:lang w:val="pl-PL" w:eastAsia="en-US" w:bidi="ar-SA"/>
      </w:rPr>
    </w:lvl>
    <w:lvl w:ilvl="2" w:tplc="5DACF2F4">
      <w:numFmt w:val="bullet"/>
      <w:lvlText w:val="•"/>
      <w:lvlJc w:val="left"/>
      <w:pPr>
        <w:ind w:left="1745" w:hanging="87"/>
      </w:pPr>
      <w:rPr>
        <w:rFonts w:hint="default"/>
        <w:lang w:val="pl-PL" w:eastAsia="en-US" w:bidi="ar-SA"/>
      </w:rPr>
    </w:lvl>
    <w:lvl w:ilvl="3" w:tplc="18AE2186">
      <w:numFmt w:val="bullet"/>
      <w:lvlText w:val="•"/>
      <w:lvlJc w:val="left"/>
      <w:pPr>
        <w:ind w:left="2518" w:hanging="87"/>
      </w:pPr>
      <w:rPr>
        <w:rFonts w:hint="default"/>
        <w:lang w:val="pl-PL" w:eastAsia="en-US" w:bidi="ar-SA"/>
      </w:rPr>
    </w:lvl>
    <w:lvl w:ilvl="4" w:tplc="8AAED146">
      <w:numFmt w:val="bullet"/>
      <w:lvlText w:val="•"/>
      <w:lvlJc w:val="left"/>
      <w:pPr>
        <w:ind w:left="3291" w:hanging="87"/>
      </w:pPr>
      <w:rPr>
        <w:rFonts w:hint="default"/>
        <w:lang w:val="pl-PL" w:eastAsia="en-US" w:bidi="ar-SA"/>
      </w:rPr>
    </w:lvl>
    <w:lvl w:ilvl="5" w:tplc="267E29BA">
      <w:numFmt w:val="bullet"/>
      <w:lvlText w:val="•"/>
      <w:lvlJc w:val="left"/>
      <w:pPr>
        <w:ind w:left="4064" w:hanging="87"/>
      </w:pPr>
      <w:rPr>
        <w:rFonts w:hint="default"/>
        <w:lang w:val="pl-PL" w:eastAsia="en-US" w:bidi="ar-SA"/>
      </w:rPr>
    </w:lvl>
    <w:lvl w:ilvl="6" w:tplc="133424BA">
      <w:numFmt w:val="bullet"/>
      <w:lvlText w:val="•"/>
      <w:lvlJc w:val="left"/>
      <w:pPr>
        <w:ind w:left="4836" w:hanging="87"/>
      </w:pPr>
      <w:rPr>
        <w:rFonts w:hint="default"/>
        <w:lang w:val="pl-PL" w:eastAsia="en-US" w:bidi="ar-SA"/>
      </w:rPr>
    </w:lvl>
    <w:lvl w:ilvl="7" w:tplc="3C90E6FA">
      <w:numFmt w:val="bullet"/>
      <w:lvlText w:val="•"/>
      <w:lvlJc w:val="left"/>
      <w:pPr>
        <w:ind w:left="5609" w:hanging="87"/>
      </w:pPr>
      <w:rPr>
        <w:rFonts w:hint="default"/>
        <w:lang w:val="pl-PL" w:eastAsia="en-US" w:bidi="ar-SA"/>
      </w:rPr>
    </w:lvl>
    <w:lvl w:ilvl="8" w:tplc="BEC66924">
      <w:numFmt w:val="bullet"/>
      <w:lvlText w:val="•"/>
      <w:lvlJc w:val="left"/>
      <w:pPr>
        <w:ind w:left="6382" w:hanging="87"/>
      </w:pPr>
      <w:rPr>
        <w:rFonts w:hint="default"/>
        <w:lang w:val="pl-PL" w:eastAsia="en-US" w:bidi="ar-SA"/>
      </w:rPr>
    </w:lvl>
  </w:abstractNum>
  <w:abstractNum w:abstractNumId="31">
    <w:nsid w:val="550F7AEA"/>
    <w:multiLevelType w:val="hybridMultilevel"/>
    <w:tmpl w:val="4852F1F6"/>
    <w:lvl w:ilvl="0" w:tplc="1A569B6E">
      <w:numFmt w:val="bullet"/>
      <w:lvlText w:val="-"/>
      <w:lvlJc w:val="left"/>
      <w:pPr>
        <w:ind w:left="194" w:hanging="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79EE279C">
      <w:numFmt w:val="bullet"/>
      <w:lvlText w:val=""/>
      <w:lvlJc w:val="left"/>
      <w:pPr>
        <w:ind w:left="153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2" w:tplc="E98E7464">
      <w:numFmt w:val="bullet"/>
      <w:lvlText w:val="•"/>
      <w:lvlJc w:val="left"/>
      <w:pPr>
        <w:ind w:left="2249" w:hanging="361"/>
      </w:pPr>
      <w:rPr>
        <w:rFonts w:hint="default"/>
        <w:lang w:val="pl-PL" w:eastAsia="en-US" w:bidi="ar-SA"/>
      </w:rPr>
    </w:lvl>
    <w:lvl w:ilvl="3" w:tplc="C06C86BE">
      <w:numFmt w:val="bullet"/>
      <w:lvlText w:val="•"/>
      <w:lvlJc w:val="left"/>
      <w:pPr>
        <w:ind w:left="2959" w:hanging="361"/>
      </w:pPr>
      <w:rPr>
        <w:rFonts w:hint="default"/>
        <w:lang w:val="pl-PL" w:eastAsia="en-US" w:bidi="ar-SA"/>
      </w:rPr>
    </w:lvl>
    <w:lvl w:ilvl="4" w:tplc="9DCE7044">
      <w:numFmt w:val="bullet"/>
      <w:lvlText w:val="•"/>
      <w:lvlJc w:val="left"/>
      <w:pPr>
        <w:ind w:left="3669" w:hanging="361"/>
      </w:pPr>
      <w:rPr>
        <w:rFonts w:hint="default"/>
        <w:lang w:val="pl-PL" w:eastAsia="en-US" w:bidi="ar-SA"/>
      </w:rPr>
    </w:lvl>
    <w:lvl w:ilvl="5" w:tplc="632E49E6">
      <w:numFmt w:val="bullet"/>
      <w:lvlText w:val="•"/>
      <w:lvlJc w:val="left"/>
      <w:pPr>
        <w:ind w:left="4379" w:hanging="361"/>
      </w:pPr>
      <w:rPr>
        <w:rFonts w:hint="default"/>
        <w:lang w:val="pl-PL" w:eastAsia="en-US" w:bidi="ar-SA"/>
      </w:rPr>
    </w:lvl>
    <w:lvl w:ilvl="6" w:tplc="5A9EDBF4">
      <w:numFmt w:val="bullet"/>
      <w:lvlText w:val="•"/>
      <w:lvlJc w:val="left"/>
      <w:pPr>
        <w:ind w:left="5088" w:hanging="361"/>
      </w:pPr>
      <w:rPr>
        <w:rFonts w:hint="default"/>
        <w:lang w:val="pl-PL" w:eastAsia="en-US" w:bidi="ar-SA"/>
      </w:rPr>
    </w:lvl>
    <w:lvl w:ilvl="7" w:tplc="E0BC28D6">
      <w:numFmt w:val="bullet"/>
      <w:lvlText w:val="•"/>
      <w:lvlJc w:val="left"/>
      <w:pPr>
        <w:ind w:left="5798" w:hanging="361"/>
      </w:pPr>
      <w:rPr>
        <w:rFonts w:hint="default"/>
        <w:lang w:val="pl-PL" w:eastAsia="en-US" w:bidi="ar-SA"/>
      </w:rPr>
    </w:lvl>
    <w:lvl w:ilvl="8" w:tplc="263AFBB0">
      <w:numFmt w:val="bullet"/>
      <w:lvlText w:val="•"/>
      <w:lvlJc w:val="left"/>
      <w:pPr>
        <w:ind w:left="6508" w:hanging="361"/>
      </w:pPr>
      <w:rPr>
        <w:rFonts w:hint="default"/>
        <w:lang w:val="pl-PL" w:eastAsia="en-US" w:bidi="ar-SA"/>
      </w:rPr>
    </w:lvl>
  </w:abstractNum>
  <w:abstractNum w:abstractNumId="32">
    <w:nsid w:val="553B7743"/>
    <w:multiLevelType w:val="hybridMultilevel"/>
    <w:tmpl w:val="53BCCFA8"/>
    <w:lvl w:ilvl="0" w:tplc="5418814E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>
    <w:nsid w:val="596C47DD"/>
    <w:multiLevelType w:val="hybridMultilevel"/>
    <w:tmpl w:val="36827ADA"/>
    <w:lvl w:ilvl="0" w:tplc="7DA6BC6A">
      <w:numFmt w:val="bullet"/>
      <w:lvlText w:val="-"/>
      <w:lvlJc w:val="left"/>
      <w:pPr>
        <w:ind w:left="194" w:hanging="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D34ED654">
      <w:numFmt w:val="bullet"/>
      <w:lvlText w:val=""/>
      <w:lvlJc w:val="left"/>
      <w:pPr>
        <w:ind w:left="153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2" w:tplc="0504AFC0">
      <w:numFmt w:val="bullet"/>
      <w:lvlText w:val="•"/>
      <w:lvlJc w:val="left"/>
      <w:pPr>
        <w:ind w:left="2249" w:hanging="361"/>
      </w:pPr>
      <w:rPr>
        <w:rFonts w:hint="default"/>
        <w:lang w:val="pl-PL" w:eastAsia="en-US" w:bidi="ar-SA"/>
      </w:rPr>
    </w:lvl>
    <w:lvl w:ilvl="3" w:tplc="E370CDF0">
      <w:numFmt w:val="bullet"/>
      <w:lvlText w:val="•"/>
      <w:lvlJc w:val="left"/>
      <w:pPr>
        <w:ind w:left="2959" w:hanging="361"/>
      </w:pPr>
      <w:rPr>
        <w:rFonts w:hint="default"/>
        <w:lang w:val="pl-PL" w:eastAsia="en-US" w:bidi="ar-SA"/>
      </w:rPr>
    </w:lvl>
    <w:lvl w:ilvl="4" w:tplc="18DC0CCA">
      <w:numFmt w:val="bullet"/>
      <w:lvlText w:val="•"/>
      <w:lvlJc w:val="left"/>
      <w:pPr>
        <w:ind w:left="3669" w:hanging="361"/>
      </w:pPr>
      <w:rPr>
        <w:rFonts w:hint="default"/>
        <w:lang w:val="pl-PL" w:eastAsia="en-US" w:bidi="ar-SA"/>
      </w:rPr>
    </w:lvl>
    <w:lvl w:ilvl="5" w:tplc="25B05AA4">
      <w:numFmt w:val="bullet"/>
      <w:lvlText w:val="•"/>
      <w:lvlJc w:val="left"/>
      <w:pPr>
        <w:ind w:left="4379" w:hanging="361"/>
      </w:pPr>
      <w:rPr>
        <w:rFonts w:hint="default"/>
        <w:lang w:val="pl-PL" w:eastAsia="en-US" w:bidi="ar-SA"/>
      </w:rPr>
    </w:lvl>
    <w:lvl w:ilvl="6" w:tplc="DD08F8BA">
      <w:numFmt w:val="bullet"/>
      <w:lvlText w:val="•"/>
      <w:lvlJc w:val="left"/>
      <w:pPr>
        <w:ind w:left="5088" w:hanging="361"/>
      </w:pPr>
      <w:rPr>
        <w:rFonts w:hint="default"/>
        <w:lang w:val="pl-PL" w:eastAsia="en-US" w:bidi="ar-SA"/>
      </w:rPr>
    </w:lvl>
    <w:lvl w:ilvl="7" w:tplc="BEFE86A8">
      <w:numFmt w:val="bullet"/>
      <w:lvlText w:val="•"/>
      <w:lvlJc w:val="left"/>
      <w:pPr>
        <w:ind w:left="5798" w:hanging="361"/>
      </w:pPr>
      <w:rPr>
        <w:rFonts w:hint="default"/>
        <w:lang w:val="pl-PL" w:eastAsia="en-US" w:bidi="ar-SA"/>
      </w:rPr>
    </w:lvl>
    <w:lvl w:ilvl="8" w:tplc="62B097D8">
      <w:numFmt w:val="bullet"/>
      <w:lvlText w:val="•"/>
      <w:lvlJc w:val="left"/>
      <w:pPr>
        <w:ind w:left="6508" w:hanging="361"/>
      </w:pPr>
      <w:rPr>
        <w:rFonts w:hint="default"/>
        <w:lang w:val="pl-PL" w:eastAsia="en-US" w:bidi="ar-SA"/>
      </w:rPr>
    </w:lvl>
  </w:abstractNum>
  <w:abstractNum w:abstractNumId="34">
    <w:nsid w:val="5CC52B9B"/>
    <w:multiLevelType w:val="hybridMultilevel"/>
    <w:tmpl w:val="C0EEEB6E"/>
    <w:lvl w:ilvl="0" w:tplc="FD44BB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E25ED5"/>
    <w:multiLevelType w:val="hybridMultilevel"/>
    <w:tmpl w:val="C1627612"/>
    <w:lvl w:ilvl="0" w:tplc="5418814E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>
    <w:nsid w:val="5E56484B"/>
    <w:multiLevelType w:val="hybridMultilevel"/>
    <w:tmpl w:val="3B9AF38A"/>
    <w:lvl w:ilvl="0" w:tplc="AFE69528">
      <w:numFmt w:val="bullet"/>
      <w:lvlText w:val="-"/>
      <w:lvlJc w:val="left"/>
      <w:pPr>
        <w:ind w:left="194" w:hanging="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B288C0AC">
      <w:numFmt w:val="bullet"/>
      <w:lvlText w:val=""/>
      <w:lvlJc w:val="left"/>
      <w:pPr>
        <w:ind w:left="153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2" w:tplc="0E6E1478">
      <w:numFmt w:val="bullet"/>
      <w:lvlText w:val="•"/>
      <w:lvlJc w:val="left"/>
      <w:pPr>
        <w:ind w:left="2249" w:hanging="361"/>
      </w:pPr>
      <w:rPr>
        <w:rFonts w:hint="default"/>
        <w:lang w:val="pl-PL" w:eastAsia="en-US" w:bidi="ar-SA"/>
      </w:rPr>
    </w:lvl>
    <w:lvl w:ilvl="3" w:tplc="88441884">
      <w:numFmt w:val="bullet"/>
      <w:lvlText w:val="•"/>
      <w:lvlJc w:val="left"/>
      <w:pPr>
        <w:ind w:left="2959" w:hanging="361"/>
      </w:pPr>
      <w:rPr>
        <w:rFonts w:hint="default"/>
        <w:lang w:val="pl-PL" w:eastAsia="en-US" w:bidi="ar-SA"/>
      </w:rPr>
    </w:lvl>
    <w:lvl w:ilvl="4" w:tplc="FA3C5778">
      <w:numFmt w:val="bullet"/>
      <w:lvlText w:val="•"/>
      <w:lvlJc w:val="left"/>
      <w:pPr>
        <w:ind w:left="3669" w:hanging="361"/>
      </w:pPr>
      <w:rPr>
        <w:rFonts w:hint="default"/>
        <w:lang w:val="pl-PL" w:eastAsia="en-US" w:bidi="ar-SA"/>
      </w:rPr>
    </w:lvl>
    <w:lvl w:ilvl="5" w:tplc="EABE1666">
      <w:numFmt w:val="bullet"/>
      <w:lvlText w:val="•"/>
      <w:lvlJc w:val="left"/>
      <w:pPr>
        <w:ind w:left="4379" w:hanging="361"/>
      </w:pPr>
      <w:rPr>
        <w:rFonts w:hint="default"/>
        <w:lang w:val="pl-PL" w:eastAsia="en-US" w:bidi="ar-SA"/>
      </w:rPr>
    </w:lvl>
    <w:lvl w:ilvl="6" w:tplc="892CD76C">
      <w:numFmt w:val="bullet"/>
      <w:lvlText w:val="•"/>
      <w:lvlJc w:val="left"/>
      <w:pPr>
        <w:ind w:left="5088" w:hanging="361"/>
      </w:pPr>
      <w:rPr>
        <w:rFonts w:hint="default"/>
        <w:lang w:val="pl-PL" w:eastAsia="en-US" w:bidi="ar-SA"/>
      </w:rPr>
    </w:lvl>
    <w:lvl w:ilvl="7" w:tplc="CCA46B2E">
      <w:numFmt w:val="bullet"/>
      <w:lvlText w:val="•"/>
      <w:lvlJc w:val="left"/>
      <w:pPr>
        <w:ind w:left="5798" w:hanging="361"/>
      </w:pPr>
      <w:rPr>
        <w:rFonts w:hint="default"/>
        <w:lang w:val="pl-PL" w:eastAsia="en-US" w:bidi="ar-SA"/>
      </w:rPr>
    </w:lvl>
    <w:lvl w:ilvl="8" w:tplc="4B6A8EC8">
      <w:numFmt w:val="bullet"/>
      <w:lvlText w:val="•"/>
      <w:lvlJc w:val="left"/>
      <w:pPr>
        <w:ind w:left="6508" w:hanging="361"/>
      </w:pPr>
      <w:rPr>
        <w:rFonts w:hint="default"/>
        <w:lang w:val="pl-PL" w:eastAsia="en-US" w:bidi="ar-SA"/>
      </w:rPr>
    </w:lvl>
  </w:abstractNum>
  <w:abstractNum w:abstractNumId="37">
    <w:nsid w:val="5E59381A"/>
    <w:multiLevelType w:val="hybridMultilevel"/>
    <w:tmpl w:val="0A305014"/>
    <w:lvl w:ilvl="0" w:tplc="A260E6B8">
      <w:numFmt w:val="bullet"/>
      <w:lvlText w:val="o"/>
      <w:lvlJc w:val="left"/>
      <w:pPr>
        <w:ind w:left="82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D6480198">
      <w:numFmt w:val="bullet"/>
      <w:lvlText w:val="•"/>
      <w:lvlJc w:val="left"/>
      <w:pPr>
        <w:ind w:left="1668" w:hanging="360"/>
      </w:pPr>
      <w:rPr>
        <w:rFonts w:hint="default"/>
        <w:lang w:val="pl-PL" w:eastAsia="en-US" w:bidi="ar-SA"/>
      </w:rPr>
    </w:lvl>
    <w:lvl w:ilvl="2" w:tplc="7ECA8986">
      <w:numFmt w:val="bullet"/>
      <w:lvlText w:val="•"/>
      <w:lvlJc w:val="left"/>
      <w:pPr>
        <w:ind w:left="2517" w:hanging="360"/>
      </w:pPr>
      <w:rPr>
        <w:rFonts w:hint="default"/>
        <w:lang w:val="pl-PL" w:eastAsia="en-US" w:bidi="ar-SA"/>
      </w:rPr>
    </w:lvl>
    <w:lvl w:ilvl="3" w:tplc="60089B70">
      <w:numFmt w:val="bullet"/>
      <w:lvlText w:val="•"/>
      <w:lvlJc w:val="left"/>
      <w:pPr>
        <w:ind w:left="3365" w:hanging="360"/>
      </w:pPr>
      <w:rPr>
        <w:rFonts w:hint="default"/>
        <w:lang w:val="pl-PL" w:eastAsia="en-US" w:bidi="ar-SA"/>
      </w:rPr>
    </w:lvl>
    <w:lvl w:ilvl="4" w:tplc="9768DEE4">
      <w:numFmt w:val="bullet"/>
      <w:lvlText w:val="•"/>
      <w:lvlJc w:val="left"/>
      <w:pPr>
        <w:ind w:left="4214" w:hanging="360"/>
      </w:pPr>
      <w:rPr>
        <w:rFonts w:hint="default"/>
        <w:lang w:val="pl-PL" w:eastAsia="en-US" w:bidi="ar-SA"/>
      </w:rPr>
    </w:lvl>
    <w:lvl w:ilvl="5" w:tplc="875AE904">
      <w:numFmt w:val="bullet"/>
      <w:lvlText w:val="•"/>
      <w:lvlJc w:val="left"/>
      <w:pPr>
        <w:ind w:left="5063" w:hanging="360"/>
      </w:pPr>
      <w:rPr>
        <w:rFonts w:hint="default"/>
        <w:lang w:val="pl-PL" w:eastAsia="en-US" w:bidi="ar-SA"/>
      </w:rPr>
    </w:lvl>
    <w:lvl w:ilvl="6" w:tplc="02E09136">
      <w:numFmt w:val="bullet"/>
      <w:lvlText w:val="•"/>
      <w:lvlJc w:val="left"/>
      <w:pPr>
        <w:ind w:left="5911" w:hanging="360"/>
      </w:pPr>
      <w:rPr>
        <w:rFonts w:hint="default"/>
        <w:lang w:val="pl-PL" w:eastAsia="en-US" w:bidi="ar-SA"/>
      </w:rPr>
    </w:lvl>
    <w:lvl w:ilvl="7" w:tplc="6840BB44">
      <w:numFmt w:val="bullet"/>
      <w:lvlText w:val="•"/>
      <w:lvlJc w:val="left"/>
      <w:pPr>
        <w:ind w:left="6760" w:hanging="360"/>
      </w:pPr>
      <w:rPr>
        <w:rFonts w:hint="default"/>
        <w:lang w:val="pl-PL" w:eastAsia="en-US" w:bidi="ar-SA"/>
      </w:rPr>
    </w:lvl>
    <w:lvl w:ilvl="8" w:tplc="C6FC2F7E">
      <w:numFmt w:val="bullet"/>
      <w:lvlText w:val="•"/>
      <w:lvlJc w:val="left"/>
      <w:pPr>
        <w:ind w:left="7609" w:hanging="360"/>
      </w:pPr>
      <w:rPr>
        <w:rFonts w:hint="default"/>
        <w:lang w:val="pl-PL" w:eastAsia="en-US" w:bidi="ar-SA"/>
      </w:rPr>
    </w:lvl>
  </w:abstractNum>
  <w:abstractNum w:abstractNumId="38">
    <w:nsid w:val="5F4E79C9"/>
    <w:multiLevelType w:val="hybridMultilevel"/>
    <w:tmpl w:val="114E53A6"/>
    <w:lvl w:ilvl="0" w:tplc="2E968B00">
      <w:start w:val="1"/>
      <w:numFmt w:val="bullet"/>
      <w:lvlText w:val=""/>
      <w:lvlPicBulletId w:val="0"/>
      <w:lvlJc w:val="left"/>
      <w:pPr>
        <w:ind w:left="745" w:hanging="360"/>
      </w:pPr>
      <w:rPr>
        <w:rFonts w:ascii="Symbol" w:hAnsi="Symbol" w:hint="default"/>
      </w:rPr>
    </w:lvl>
    <w:lvl w:ilvl="1" w:tplc="9B523236">
      <w:numFmt w:val="bullet"/>
      <w:lvlText w:val=""/>
      <w:lvlJc w:val="left"/>
      <w:pPr>
        <w:ind w:left="1465" w:hanging="360"/>
      </w:pPr>
      <w:rPr>
        <w:rFonts w:ascii="Wingdings" w:eastAsia="Calibri" w:hAnsi="Wingdings" w:cs="Calibri" w:hint="default"/>
        <w:b/>
        <w:sz w:val="20"/>
      </w:rPr>
    </w:lvl>
    <w:lvl w:ilvl="2" w:tplc="0415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39">
    <w:nsid w:val="5F52102D"/>
    <w:multiLevelType w:val="hybridMultilevel"/>
    <w:tmpl w:val="66AC6D66"/>
    <w:lvl w:ilvl="0" w:tplc="580C5D2C">
      <w:numFmt w:val="bullet"/>
      <w:lvlText w:val="-"/>
      <w:lvlJc w:val="left"/>
      <w:pPr>
        <w:ind w:left="194" w:hanging="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FCEC9C32">
      <w:numFmt w:val="bullet"/>
      <w:lvlText w:val=""/>
      <w:lvlJc w:val="left"/>
      <w:pPr>
        <w:ind w:left="153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2" w:tplc="C72A11C8">
      <w:numFmt w:val="bullet"/>
      <w:lvlText w:val="•"/>
      <w:lvlJc w:val="left"/>
      <w:pPr>
        <w:ind w:left="2249" w:hanging="361"/>
      </w:pPr>
      <w:rPr>
        <w:rFonts w:hint="default"/>
        <w:lang w:val="pl-PL" w:eastAsia="en-US" w:bidi="ar-SA"/>
      </w:rPr>
    </w:lvl>
    <w:lvl w:ilvl="3" w:tplc="7F9272BE">
      <w:numFmt w:val="bullet"/>
      <w:lvlText w:val="•"/>
      <w:lvlJc w:val="left"/>
      <w:pPr>
        <w:ind w:left="2959" w:hanging="361"/>
      </w:pPr>
      <w:rPr>
        <w:rFonts w:hint="default"/>
        <w:lang w:val="pl-PL" w:eastAsia="en-US" w:bidi="ar-SA"/>
      </w:rPr>
    </w:lvl>
    <w:lvl w:ilvl="4" w:tplc="493A97E0">
      <w:numFmt w:val="bullet"/>
      <w:lvlText w:val="•"/>
      <w:lvlJc w:val="left"/>
      <w:pPr>
        <w:ind w:left="3669" w:hanging="361"/>
      </w:pPr>
      <w:rPr>
        <w:rFonts w:hint="default"/>
        <w:lang w:val="pl-PL" w:eastAsia="en-US" w:bidi="ar-SA"/>
      </w:rPr>
    </w:lvl>
    <w:lvl w:ilvl="5" w:tplc="D6609860">
      <w:numFmt w:val="bullet"/>
      <w:lvlText w:val="•"/>
      <w:lvlJc w:val="left"/>
      <w:pPr>
        <w:ind w:left="4379" w:hanging="361"/>
      </w:pPr>
      <w:rPr>
        <w:rFonts w:hint="default"/>
        <w:lang w:val="pl-PL" w:eastAsia="en-US" w:bidi="ar-SA"/>
      </w:rPr>
    </w:lvl>
    <w:lvl w:ilvl="6" w:tplc="25BAC216">
      <w:numFmt w:val="bullet"/>
      <w:lvlText w:val="•"/>
      <w:lvlJc w:val="left"/>
      <w:pPr>
        <w:ind w:left="5088" w:hanging="361"/>
      </w:pPr>
      <w:rPr>
        <w:rFonts w:hint="default"/>
        <w:lang w:val="pl-PL" w:eastAsia="en-US" w:bidi="ar-SA"/>
      </w:rPr>
    </w:lvl>
    <w:lvl w:ilvl="7" w:tplc="568C95FA">
      <w:numFmt w:val="bullet"/>
      <w:lvlText w:val="•"/>
      <w:lvlJc w:val="left"/>
      <w:pPr>
        <w:ind w:left="5798" w:hanging="361"/>
      </w:pPr>
      <w:rPr>
        <w:rFonts w:hint="default"/>
        <w:lang w:val="pl-PL" w:eastAsia="en-US" w:bidi="ar-SA"/>
      </w:rPr>
    </w:lvl>
    <w:lvl w:ilvl="8" w:tplc="3A32E75E">
      <w:numFmt w:val="bullet"/>
      <w:lvlText w:val="•"/>
      <w:lvlJc w:val="left"/>
      <w:pPr>
        <w:ind w:left="6508" w:hanging="361"/>
      </w:pPr>
      <w:rPr>
        <w:rFonts w:hint="default"/>
        <w:lang w:val="pl-PL" w:eastAsia="en-US" w:bidi="ar-SA"/>
      </w:rPr>
    </w:lvl>
  </w:abstractNum>
  <w:abstractNum w:abstractNumId="40">
    <w:nsid w:val="6DEA6A0F"/>
    <w:multiLevelType w:val="hybridMultilevel"/>
    <w:tmpl w:val="38602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1401E0"/>
    <w:multiLevelType w:val="hybridMultilevel"/>
    <w:tmpl w:val="24E604D8"/>
    <w:lvl w:ilvl="0" w:tplc="0C94F3DC">
      <w:numFmt w:val="bullet"/>
      <w:lvlText w:val="-"/>
      <w:lvlJc w:val="left"/>
      <w:pPr>
        <w:ind w:left="194" w:hanging="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DF16EA30">
      <w:numFmt w:val="bullet"/>
      <w:lvlText w:val=""/>
      <w:lvlJc w:val="left"/>
      <w:pPr>
        <w:ind w:left="153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2" w:tplc="E5963D22">
      <w:numFmt w:val="bullet"/>
      <w:lvlText w:val="•"/>
      <w:lvlJc w:val="left"/>
      <w:pPr>
        <w:ind w:left="2249" w:hanging="361"/>
      </w:pPr>
      <w:rPr>
        <w:rFonts w:hint="default"/>
        <w:lang w:val="pl-PL" w:eastAsia="en-US" w:bidi="ar-SA"/>
      </w:rPr>
    </w:lvl>
    <w:lvl w:ilvl="3" w:tplc="99FE2FB0">
      <w:numFmt w:val="bullet"/>
      <w:lvlText w:val="•"/>
      <w:lvlJc w:val="left"/>
      <w:pPr>
        <w:ind w:left="2959" w:hanging="361"/>
      </w:pPr>
      <w:rPr>
        <w:rFonts w:hint="default"/>
        <w:lang w:val="pl-PL" w:eastAsia="en-US" w:bidi="ar-SA"/>
      </w:rPr>
    </w:lvl>
    <w:lvl w:ilvl="4" w:tplc="C330880A">
      <w:numFmt w:val="bullet"/>
      <w:lvlText w:val="•"/>
      <w:lvlJc w:val="left"/>
      <w:pPr>
        <w:ind w:left="3669" w:hanging="361"/>
      </w:pPr>
      <w:rPr>
        <w:rFonts w:hint="default"/>
        <w:lang w:val="pl-PL" w:eastAsia="en-US" w:bidi="ar-SA"/>
      </w:rPr>
    </w:lvl>
    <w:lvl w:ilvl="5" w:tplc="6E845476">
      <w:numFmt w:val="bullet"/>
      <w:lvlText w:val="•"/>
      <w:lvlJc w:val="left"/>
      <w:pPr>
        <w:ind w:left="4379" w:hanging="361"/>
      </w:pPr>
      <w:rPr>
        <w:rFonts w:hint="default"/>
        <w:lang w:val="pl-PL" w:eastAsia="en-US" w:bidi="ar-SA"/>
      </w:rPr>
    </w:lvl>
    <w:lvl w:ilvl="6" w:tplc="87D8137E">
      <w:numFmt w:val="bullet"/>
      <w:lvlText w:val="•"/>
      <w:lvlJc w:val="left"/>
      <w:pPr>
        <w:ind w:left="5088" w:hanging="361"/>
      </w:pPr>
      <w:rPr>
        <w:rFonts w:hint="default"/>
        <w:lang w:val="pl-PL" w:eastAsia="en-US" w:bidi="ar-SA"/>
      </w:rPr>
    </w:lvl>
    <w:lvl w:ilvl="7" w:tplc="1B62F062">
      <w:numFmt w:val="bullet"/>
      <w:lvlText w:val="•"/>
      <w:lvlJc w:val="left"/>
      <w:pPr>
        <w:ind w:left="5798" w:hanging="361"/>
      </w:pPr>
      <w:rPr>
        <w:rFonts w:hint="default"/>
        <w:lang w:val="pl-PL" w:eastAsia="en-US" w:bidi="ar-SA"/>
      </w:rPr>
    </w:lvl>
    <w:lvl w:ilvl="8" w:tplc="7E4A7368">
      <w:numFmt w:val="bullet"/>
      <w:lvlText w:val="•"/>
      <w:lvlJc w:val="left"/>
      <w:pPr>
        <w:ind w:left="6508" w:hanging="361"/>
      </w:pPr>
      <w:rPr>
        <w:rFonts w:hint="default"/>
        <w:lang w:val="pl-PL" w:eastAsia="en-US" w:bidi="ar-SA"/>
      </w:rPr>
    </w:lvl>
  </w:abstractNum>
  <w:abstractNum w:abstractNumId="42">
    <w:nsid w:val="72DB7C5A"/>
    <w:multiLevelType w:val="hybridMultilevel"/>
    <w:tmpl w:val="B8AC0E26"/>
    <w:lvl w:ilvl="0" w:tplc="29F297AE">
      <w:numFmt w:val="bullet"/>
      <w:lvlText w:val="-"/>
      <w:lvlJc w:val="left"/>
      <w:pPr>
        <w:ind w:left="107" w:hanging="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5FF6C690">
      <w:numFmt w:val="bullet"/>
      <w:lvlText w:val="•"/>
      <w:lvlJc w:val="left"/>
      <w:pPr>
        <w:ind w:left="882" w:hanging="87"/>
      </w:pPr>
      <w:rPr>
        <w:rFonts w:hint="default"/>
        <w:lang w:val="pl-PL" w:eastAsia="en-US" w:bidi="ar-SA"/>
      </w:rPr>
    </w:lvl>
    <w:lvl w:ilvl="2" w:tplc="1312D706">
      <w:numFmt w:val="bullet"/>
      <w:lvlText w:val="•"/>
      <w:lvlJc w:val="left"/>
      <w:pPr>
        <w:ind w:left="1665" w:hanging="87"/>
      </w:pPr>
      <w:rPr>
        <w:rFonts w:hint="default"/>
        <w:lang w:val="pl-PL" w:eastAsia="en-US" w:bidi="ar-SA"/>
      </w:rPr>
    </w:lvl>
    <w:lvl w:ilvl="3" w:tplc="A08A385C">
      <w:numFmt w:val="bullet"/>
      <w:lvlText w:val="•"/>
      <w:lvlJc w:val="left"/>
      <w:pPr>
        <w:ind w:left="2448" w:hanging="87"/>
      </w:pPr>
      <w:rPr>
        <w:rFonts w:hint="default"/>
        <w:lang w:val="pl-PL" w:eastAsia="en-US" w:bidi="ar-SA"/>
      </w:rPr>
    </w:lvl>
    <w:lvl w:ilvl="4" w:tplc="693CC246">
      <w:numFmt w:val="bullet"/>
      <w:lvlText w:val="•"/>
      <w:lvlJc w:val="left"/>
      <w:pPr>
        <w:ind w:left="3231" w:hanging="87"/>
      </w:pPr>
      <w:rPr>
        <w:rFonts w:hint="default"/>
        <w:lang w:val="pl-PL" w:eastAsia="en-US" w:bidi="ar-SA"/>
      </w:rPr>
    </w:lvl>
    <w:lvl w:ilvl="5" w:tplc="7D0006B0">
      <w:numFmt w:val="bullet"/>
      <w:lvlText w:val="•"/>
      <w:lvlJc w:val="left"/>
      <w:pPr>
        <w:ind w:left="4014" w:hanging="87"/>
      </w:pPr>
      <w:rPr>
        <w:rFonts w:hint="default"/>
        <w:lang w:val="pl-PL" w:eastAsia="en-US" w:bidi="ar-SA"/>
      </w:rPr>
    </w:lvl>
    <w:lvl w:ilvl="6" w:tplc="03F66066">
      <w:numFmt w:val="bullet"/>
      <w:lvlText w:val="•"/>
      <w:lvlJc w:val="left"/>
      <w:pPr>
        <w:ind w:left="4796" w:hanging="87"/>
      </w:pPr>
      <w:rPr>
        <w:rFonts w:hint="default"/>
        <w:lang w:val="pl-PL" w:eastAsia="en-US" w:bidi="ar-SA"/>
      </w:rPr>
    </w:lvl>
    <w:lvl w:ilvl="7" w:tplc="8038466E">
      <w:numFmt w:val="bullet"/>
      <w:lvlText w:val="•"/>
      <w:lvlJc w:val="left"/>
      <w:pPr>
        <w:ind w:left="5579" w:hanging="87"/>
      </w:pPr>
      <w:rPr>
        <w:rFonts w:hint="default"/>
        <w:lang w:val="pl-PL" w:eastAsia="en-US" w:bidi="ar-SA"/>
      </w:rPr>
    </w:lvl>
    <w:lvl w:ilvl="8" w:tplc="7A4893D2">
      <w:numFmt w:val="bullet"/>
      <w:lvlText w:val="•"/>
      <w:lvlJc w:val="left"/>
      <w:pPr>
        <w:ind w:left="6362" w:hanging="87"/>
      </w:pPr>
      <w:rPr>
        <w:rFonts w:hint="default"/>
        <w:lang w:val="pl-PL" w:eastAsia="en-US" w:bidi="ar-SA"/>
      </w:rPr>
    </w:lvl>
  </w:abstractNum>
  <w:abstractNum w:abstractNumId="43">
    <w:nsid w:val="76736B81"/>
    <w:multiLevelType w:val="hybridMultilevel"/>
    <w:tmpl w:val="20388AE6"/>
    <w:lvl w:ilvl="0" w:tplc="17E27DA6">
      <w:numFmt w:val="bullet"/>
      <w:lvlText w:val="-"/>
      <w:lvlJc w:val="left"/>
      <w:pPr>
        <w:ind w:left="194" w:hanging="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AC5E3A40">
      <w:numFmt w:val="bullet"/>
      <w:lvlText w:val="•"/>
      <w:lvlJc w:val="left"/>
      <w:pPr>
        <w:ind w:left="972" w:hanging="87"/>
      </w:pPr>
      <w:rPr>
        <w:rFonts w:hint="default"/>
        <w:lang w:val="pl-PL" w:eastAsia="en-US" w:bidi="ar-SA"/>
      </w:rPr>
    </w:lvl>
    <w:lvl w:ilvl="2" w:tplc="1E480A96">
      <w:numFmt w:val="bullet"/>
      <w:lvlText w:val="•"/>
      <w:lvlJc w:val="left"/>
      <w:pPr>
        <w:ind w:left="1745" w:hanging="87"/>
      </w:pPr>
      <w:rPr>
        <w:rFonts w:hint="default"/>
        <w:lang w:val="pl-PL" w:eastAsia="en-US" w:bidi="ar-SA"/>
      </w:rPr>
    </w:lvl>
    <w:lvl w:ilvl="3" w:tplc="7B20DCAA">
      <w:numFmt w:val="bullet"/>
      <w:lvlText w:val="•"/>
      <w:lvlJc w:val="left"/>
      <w:pPr>
        <w:ind w:left="2518" w:hanging="87"/>
      </w:pPr>
      <w:rPr>
        <w:rFonts w:hint="default"/>
        <w:lang w:val="pl-PL" w:eastAsia="en-US" w:bidi="ar-SA"/>
      </w:rPr>
    </w:lvl>
    <w:lvl w:ilvl="4" w:tplc="11AC4D40">
      <w:numFmt w:val="bullet"/>
      <w:lvlText w:val="•"/>
      <w:lvlJc w:val="left"/>
      <w:pPr>
        <w:ind w:left="3291" w:hanging="87"/>
      </w:pPr>
      <w:rPr>
        <w:rFonts w:hint="default"/>
        <w:lang w:val="pl-PL" w:eastAsia="en-US" w:bidi="ar-SA"/>
      </w:rPr>
    </w:lvl>
    <w:lvl w:ilvl="5" w:tplc="0D724554">
      <w:numFmt w:val="bullet"/>
      <w:lvlText w:val="•"/>
      <w:lvlJc w:val="left"/>
      <w:pPr>
        <w:ind w:left="4064" w:hanging="87"/>
      </w:pPr>
      <w:rPr>
        <w:rFonts w:hint="default"/>
        <w:lang w:val="pl-PL" w:eastAsia="en-US" w:bidi="ar-SA"/>
      </w:rPr>
    </w:lvl>
    <w:lvl w:ilvl="6" w:tplc="3B660C8A">
      <w:numFmt w:val="bullet"/>
      <w:lvlText w:val="•"/>
      <w:lvlJc w:val="left"/>
      <w:pPr>
        <w:ind w:left="4836" w:hanging="87"/>
      </w:pPr>
      <w:rPr>
        <w:rFonts w:hint="default"/>
        <w:lang w:val="pl-PL" w:eastAsia="en-US" w:bidi="ar-SA"/>
      </w:rPr>
    </w:lvl>
    <w:lvl w:ilvl="7" w:tplc="6342585C">
      <w:numFmt w:val="bullet"/>
      <w:lvlText w:val="•"/>
      <w:lvlJc w:val="left"/>
      <w:pPr>
        <w:ind w:left="5609" w:hanging="87"/>
      </w:pPr>
      <w:rPr>
        <w:rFonts w:hint="default"/>
        <w:lang w:val="pl-PL" w:eastAsia="en-US" w:bidi="ar-SA"/>
      </w:rPr>
    </w:lvl>
    <w:lvl w:ilvl="8" w:tplc="1DACD416">
      <w:numFmt w:val="bullet"/>
      <w:lvlText w:val="•"/>
      <w:lvlJc w:val="left"/>
      <w:pPr>
        <w:ind w:left="6382" w:hanging="87"/>
      </w:pPr>
      <w:rPr>
        <w:rFonts w:hint="default"/>
        <w:lang w:val="pl-PL" w:eastAsia="en-US" w:bidi="ar-SA"/>
      </w:rPr>
    </w:lvl>
  </w:abstractNum>
  <w:abstractNum w:abstractNumId="44">
    <w:nsid w:val="77B65115"/>
    <w:multiLevelType w:val="hybridMultilevel"/>
    <w:tmpl w:val="BD7AA73E"/>
    <w:lvl w:ilvl="0" w:tplc="6B4CBCB4">
      <w:start w:val="5"/>
      <w:numFmt w:val="upperLetter"/>
      <w:lvlText w:val="%1."/>
      <w:lvlJc w:val="left"/>
      <w:pPr>
        <w:ind w:left="8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5">
    <w:nsid w:val="78D307B0"/>
    <w:multiLevelType w:val="hybridMultilevel"/>
    <w:tmpl w:val="5A12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F92B7E"/>
    <w:multiLevelType w:val="hybridMultilevel"/>
    <w:tmpl w:val="64FEEB4E"/>
    <w:lvl w:ilvl="0" w:tplc="AE2EC76A">
      <w:numFmt w:val="bullet"/>
      <w:lvlText w:val="-"/>
      <w:lvlJc w:val="left"/>
      <w:pPr>
        <w:ind w:left="107" w:hanging="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D8AA7FAC">
      <w:numFmt w:val="bullet"/>
      <w:lvlText w:val="•"/>
      <w:lvlJc w:val="left"/>
      <w:pPr>
        <w:ind w:left="882" w:hanging="87"/>
      </w:pPr>
      <w:rPr>
        <w:rFonts w:hint="default"/>
        <w:lang w:val="pl-PL" w:eastAsia="en-US" w:bidi="ar-SA"/>
      </w:rPr>
    </w:lvl>
    <w:lvl w:ilvl="2" w:tplc="79B20988">
      <w:numFmt w:val="bullet"/>
      <w:lvlText w:val="•"/>
      <w:lvlJc w:val="left"/>
      <w:pPr>
        <w:ind w:left="1665" w:hanging="87"/>
      </w:pPr>
      <w:rPr>
        <w:rFonts w:hint="default"/>
        <w:lang w:val="pl-PL" w:eastAsia="en-US" w:bidi="ar-SA"/>
      </w:rPr>
    </w:lvl>
    <w:lvl w:ilvl="3" w:tplc="0B90E36C">
      <w:numFmt w:val="bullet"/>
      <w:lvlText w:val="•"/>
      <w:lvlJc w:val="left"/>
      <w:pPr>
        <w:ind w:left="2448" w:hanging="87"/>
      </w:pPr>
      <w:rPr>
        <w:rFonts w:hint="default"/>
        <w:lang w:val="pl-PL" w:eastAsia="en-US" w:bidi="ar-SA"/>
      </w:rPr>
    </w:lvl>
    <w:lvl w:ilvl="4" w:tplc="6ADE31EC">
      <w:numFmt w:val="bullet"/>
      <w:lvlText w:val="•"/>
      <w:lvlJc w:val="left"/>
      <w:pPr>
        <w:ind w:left="3231" w:hanging="87"/>
      </w:pPr>
      <w:rPr>
        <w:rFonts w:hint="default"/>
        <w:lang w:val="pl-PL" w:eastAsia="en-US" w:bidi="ar-SA"/>
      </w:rPr>
    </w:lvl>
    <w:lvl w:ilvl="5" w:tplc="8F82FF84">
      <w:numFmt w:val="bullet"/>
      <w:lvlText w:val="•"/>
      <w:lvlJc w:val="left"/>
      <w:pPr>
        <w:ind w:left="4014" w:hanging="87"/>
      </w:pPr>
      <w:rPr>
        <w:rFonts w:hint="default"/>
        <w:lang w:val="pl-PL" w:eastAsia="en-US" w:bidi="ar-SA"/>
      </w:rPr>
    </w:lvl>
    <w:lvl w:ilvl="6" w:tplc="2E3E8C80">
      <w:numFmt w:val="bullet"/>
      <w:lvlText w:val="•"/>
      <w:lvlJc w:val="left"/>
      <w:pPr>
        <w:ind w:left="4796" w:hanging="87"/>
      </w:pPr>
      <w:rPr>
        <w:rFonts w:hint="default"/>
        <w:lang w:val="pl-PL" w:eastAsia="en-US" w:bidi="ar-SA"/>
      </w:rPr>
    </w:lvl>
    <w:lvl w:ilvl="7" w:tplc="701A373C">
      <w:numFmt w:val="bullet"/>
      <w:lvlText w:val="•"/>
      <w:lvlJc w:val="left"/>
      <w:pPr>
        <w:ind w:left="5579" w:hanging="87"/>
      </w:pPr>
      <w:rPr>
        <w:rFonts w:hint="default"/>
        <w:lang w:val="pl-PL" w:eastAsia="en-US" w:bidi="ar-SA"/>
      </w:rPr>
    </w:lvl>
    <w:lvl w:ilvl="8" w:tplc="697E83DA">
      <w:numFmt w:val="bullet"/>
      <w:lvlText w:val="•"/>
      <w:lvlJc w:val="left"/>
      <w:pPr>
        <w:ind w:left="6362" w:hanging="87"/>
      </w:pPr>
      <w:rPr>
        <w:rFonts w:hint="default"/>
        <w:lang w:val="pl-PL" w:eastAsia="en-US" w:bidi="ar-SA"/>
      </w:rPr>
    </w:lvl>
  </w:abstractNum>
  <w:abstractNum w:abstractNumId="47">
    <w:nsid w:val="7E351A7D"/>
    <w:multiLevelType w:val="hybridMultilevel"/>
    <w:tmpl w:val="B73E61EE"/>
    <w:lvl w:ilvl="0" w:tplc="6E72A226">
      <w:numFmt w:val="bullet"/>
      <w:lvlText w:val="-"/>
      <w:lvlJc w:val="left"/>
      <w:pPr>
        <w:ind w:left="194" w:hanging="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F854654E">
      <w:numFmt w:val="bullet"/>
      <w:lvlText w:val=""/>
      <w:lvlJc w:val="left"/>
      <w:pPr>
        <w:ind w:left="153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2" w:tplc="CBF2BC54">
      <w:numFmt w:val="bullet"/>
      <w:lvlText w:val="•"/>
      <w:lvlJc w:val="left"/>
      <w:pPr>
        <w:ind w:left="2249" w:hanging="361"/>
      </w:pPr>
      <w:rPr>
        <w:rFonts w:hint="default"/>
        <w:lang w:val="pl-PL" w:eastAsia="en-US" w:bidi="ar-SA"/>
      </w:rPr>
    </w:lvl>
    <w:lvl w:ilvl="3" w:tplc="7814F868">
      <w:numFmt w:val="bullet"/>
      <w:lvlText w:val="•"/>
      <w:lvlJc w:val="left"/>
      <w:pPr>
        <w:ind w:left="2959" w:hanging="361"/>
      </w:pPr>
      <w:rPr>
        <w:rFonts w:hint="default"/>
        <w:lang w:val="pl-PL" w:eastAsia="en-US" w:bidi="ar-SA"/>
      </w:rPr>
    </w:lvl>
    <w:lvl w:ilvl="4" w:tplc="53B839E2">
      <w:numFmt w:val="bullet"/>
      <w:lvlText w:val="•"/>
      <w:lvlJc w:val="left"/>
      <w:pPr>
        <w:ind w:left="3669" w:hanging="361"/>
      </w:pPr>
      <w:rPr>
        <w:rFonts w:hint="default"/>
        <w:lang w:val="pl-PL" w:eastAsia="en-US" w:bidi="ar-SA"/>
      </w:rPr>
    </w:lvl>
    <w:lvl w:ilvl="5" w:tplc="08A4CDC2">
      <w:numFmt w:val="bullet"/>
      <w:lvlText w:val="•"/>
      <w:lvlJc w:val="left"/>
      <w:pPr>
        <w:ind w:left="4379" w:hanging="361"/>
      </w:pPr>
      <w:rPr>
        <w:rFonts w:hint="default"/>
        <w:lang w:val="pl-PL" w:eastAsia="en-US" w:bidi="ar-SA"/>
      </w:rPr>
    </w:lvl>
    <w:lvl w:ilvl="6" w:tplc="36827616">
      <w:numFmt w:val="bullet"/>
      <w:lvlText w:val="•"/>
      <w:lvlJc w:val="left"/>
      <w:pPr>
        <w:ind w:left="5088" w:hanging="361"/>
      </w:pPr>
      <w:rPr>
        <w:rFonts w:hint="default"/>
        <w:lang w:val="pl-PL" w:eastAsia="en-US" w:bidi="ar-SA"/>
      </w:rPr>
    </w:lvl>
    <w:lvl w:ilvl="7" w:tplc="B7DACD84">
      <w:numFmt w:val="bullet"/>
      <w:lvlText w:val="•"/>
      <w:lvlJc w:val="left"/>
      <w:pPr>
        <w:ind w:left="5798" w:hanging="361"/>
      </w:pPr>
      <w:rPr>
        <w:rFonts w:hint="default"/>
        <w:lang w:val="pl-PL" w:eastAsia="en-US" w:bidi="ar-SA"/>
      </w:rPr>
    </w:lvl>
    <w:lvl w:ilvl="8" w:tplc="CA547102">
      <w:numFmt w:val="bullet"/>
      <w:lvlText w:val="•"/>
      <w:lvlJc w:val="left"/>
      <w:pPr>
        <w:ind w:left="6508" w:hanging="361"/>
      </w:pPr>
      <w:rPr>
        <w:rFonts w:hint="default"/>
        <w:lang w:val="pl-PL" w:eastAsia="en-US" w:bidi="ar-SA"/>
      </w:rPr>
    </w:lvl>
  </w:abstractNum>
  <w:num w:numId="1">
    <w:abstractNumId w:val="40"/>
  </w:num>
  <w:num w:numId="2">
    <w:abstractNumId w:val="4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29"/>
  </w:num>
  <w:num w:numId="8">
    <w:abstractNumId w:val="4"/>
  </w:num>
  <w:num w:numId="9">
    <w:abstractNumId w:val="37"/>
  </w:num>
  <w:num w:numId="10">
    <w:abstractNumId w:val="16"/>
  </w:num>
  <w:num w:numId="11">
    <w:abstractNumId w:val="23"/>
  </w:num>
  <w:num w:numId="12">
    <w:abstractNumId w:val="20"/>
  </w:num>
  <w:num w:numId="13">
    <w:abstractNumId w:val="27"/>
  </w:num>
  <w:num w:numId="14">
    <w:abstractNumId w:val="46"/>
  </w:num>
  <w:num w:numId="15">
    <w:abstractNumId w:val="42"/>
  </w:num>
  <w:num w:numId="16">
    <w:abstractNumId w:val="17"/>
  </w:num>
  <w:num w:numId="17">
    <w:abstractNumId w:val="41"/>
  </w:num>
  <w:num w:numId="18">
    <w:abstractNumId w:val="36"/>
  </w:num>
  <w:num w:numId="19">
    <w:abstractNumId w:val="47"/>
  </w:num>
  <w:num w:numId="20">
    <w:abstractNumId w:val="39"/>
  </w:num>
  <w:num w:numId="21">
    <w:abstractNumId w:val="22"/>
  </w:num>
  <w:num w:numId="22">
    <w:abstractNumId w:val="15"/>
  </w:num>
  <w:num w:numId="23">
    <w:abstractNumId w:val="43"/>
  </w:num>
  <w:num w:numId="24">
    <w:abstractNumId w:val="5"/>
  </w:num>
  <w:num w:numId="25">
    <w:abstractNumId w:val="11"/>
  </w:num>
  <w:num w:numId="26">
    <w:abstractNumId w:val="13"/>
  </w:num>
  <w:num w:numId="27">
    <w:abstractNumId w:val="31"/>
  </w:num>
  <w:num w:numId="28">
    <w:abstractNumId w:val="10"/>
  </w:num>
  <w:num w:numId="29">
    <w:abstractNumId w:val="33"/>
  </w:num>
  <w:num w:numId="30">
    <w:abstractNumId w:val="30"/>
  </w:num>
  <w:num w:numId="31">
    <w:abstractNumId w:val="6"/>
  </w:num>
  <w:num w:numId="32">
    <w:abstractNumId w:val="14"/>
  </w:num>
  <w:num w:numId="33">
    <w:abstractNumId w:val="9"/>
  </w:num>
  <w:num w:numId="34">
    <w:abstractNumId w:val="25"/>
  </w:num>
  <w:num w:numId="35">
    <w:abstractNumId w:val="21"/>
  </w:num>
  <w:num w:numId="36">
    <w:abstractNumId w:val="18"/>
  </w:num>
  <w:num w:numId="37">
    <w:abstractNumId w:val="34"/>
  </w:num>
  <w:num w:numId="38">
    <w:abstractNumId w:val="8"/>
  </w:num>
  <w:num w:numId="39">
    <w:abstractNumId w:val="44"/>
  </w:num>
  <w:num w:numId="40">
    <w:abstractNumId w:val="24"/>
  </w:num>
  <w:num w:numId="41">
    <w:abstractNumId w:val="38"/>
  </w:num>
  <w:num w:numId="42">
    <w:abstractNumId w:val="19"/>
  </w:num>
  <w:num w:numId="43">
    <w:abstractNumId w:val="7"/>
  </w:num>
  <w:num w:numId="44">
    <w:abstractNumId w:val="26"/>
  </w:num>
  <w:num w:numId="45">
    <w:abstractNumId w:val="28"/>
  </w:num>
  <w:num w:numId="46">
    <w:abstractNumId w:val="32"/>
  </w:num>
  <w:num w:numId="47">
    <w:abstractNumId w:val="35"/>
  </w:num>
  <w:num w:numId="48">
    <w:abstractNumId w:val="12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77826"/>
    <o:shapelayout v:ext="edit">
      <o:idmap v:ext="edit" data="1"/>
      <o:regrouptable v:ext="edit">
        <o:entry new="1" old="0"/>
      </o:regrouptable>
    </o:shapelayout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2A77A9"/>
    <w:rsid w:val="0000297F"/>
    <w:rsid w:val="000036F1"/>
    <w:rsid w:val="00003ACC"/>
    <w:rsid w:val="00003E97"/>
    <w:rsid w:val="000048CC"/>
    <w:rsid w:val="0000714B"/>
    <w:rsid w:val="000101C8"/>
    <w:rsid w:val="00011692"/>
    <w:rsid w:val="0001243A"/>
    <w:rsid w:val="000126E7"/>
    <w:rsid w:val="00013DDB"/>
    <w:rsid w:val="00013FD2"/>
    <w:rsid w:val="000157B5"/>
    <w:rsid w:val="000171AD"/>
    <w:rsid w:val="00020760"/>
    <w:rsid w:val="00020EFD"/>
    <w:rsid w:val="00027161"/>
    <w:rsid w:val="000272FF"/>
    <w:rsid w:val="0003095C"/>
    <w:rsid w:val="000322A0"/>
    <w:rsid w:val="000328AF"/>
    <w:rsid w:val="0003337B"/>
    <w:rsid w:val="00036208"/>
    <w:rsid w:val="00040107"/>
    <w:rsid w:val="0004065B"/>
    <w:rsid w:val="0004091C"/>
    <w:rsid w:val="0004457A"/>
    <w:rsid w:val="00045AD6"/>
    <w:rsid w:val="00050144"/>
    <w:rsid w:val="00050158"/>
    <w:rsid w:val="00050ADA"/>
    <w:rsid w:val="00054EDA"/>
    <w:rsid w:val="00055775"/>
    <w:rsid w:val="000566D1"/>
    <w:rsid w:val="000571BA"/>
    <w:rsid w:val="00057EEB"/>
    <w:rsid w:val="00057F4F"/>
    <w:rsid w:val="0006041C"/>
    <w:rsid w:val="00062CEA"/>
    <w:rsid w:val="00064FA6"/>
    <w:rsid w:val="00065F78"/>
    <w:rsid w:val="00074287"/>
    <w:rsid w:val="00074B34"/>
    <w:rsid w:val="00074C71"/>
    <w:rsid w:val="00075A28"/>
    <w:rsid w:val="00077277"/>
    <w:rsid w:val="000805E1"/>
    <w:rsid w:val="000840E1"/>
    <w:rsid w:val="000845E9"/>
    <w:rsid w:val="000852E2"/>
    <w:rsid w:val="00086F41"/>
    <w:rsid w:val="00087711"/>
    <w:rsid w:val="000910F7"/>
    <w:rsid w:val="00093ACA"/>
    <w:rsid w:val="0009495D"/>
    <w:rsid w:val="000A16D9"/>
    <w:rsid w:val="000A20B3"/>
    <w:rsid w:val="000A2149"/>
    <w:rsid w:val="000A2F01"/>
    <w:rsid w:val="000A2FAC"/>
    <w:rsid w:val="000A3650"/>
    <w:rsid w:val="000A3D81"/>
    <w:rsid w:val="000A4009"/>
    <w:rsid w:val="000A4F11"/>
    <w:rsid w:val="000A6585"/>
    <w:rsid w:val="000B0A06"/>
    <w:rsid w:val="000B1BD9"/>
    <w:rsid w:val="000B245D"/>
    <w:rsid w:val="000B36FA"/>
    <w:rsid w:val="000C0527"/>
    <w:rsid w:val="000C1A46"/>
    <w:rsid w:val="000C3109"/>
    <w:rsid w:val="000C317E"/>
    <w:rsid w:val="000C3835"/>
    <w:rsid w:val="000C4699"/>
    <w:rsid w:val="000C4857"/>
    <w:rsid w:val="000C4985"/>
    <w:rsid w:val="000C4AE9"/>
    <w:rsid w:val="000C7141"/>
    <w:rsid w:val="000D33A5"/>
    <w:rsid w:val="000D5B77"/>
    <w:rsid w:val="000D72EA"/>
    <w:rsid w:val="000E069B"/>
    <w:rsid w:val="000E1761"/>
    <w:rsid w:val="000E1EB0"/>
    <w:rsid w:val="000E22D4"/>
    <w:rsid w:val="000E34B2"/>
    <w:rsid w:val="000E53F9"/>
    <w:rsid w:val="000E5980"/>
    <w:rsid w:val="000E77B8"/>
    <w:rsid w:val="000F2CBD"/>
    <w:rsid w:val="000F5615"/>
    <w:rsid w:val="0010136C"/>
    <w:rsid w:val="00103753"/>
    <w:rsid w:val="001049FF"/>
    <w:rsid w:val="001065D5"/>
    <w:rsid w:val="0010727B"/>
    <w:rsid w:val="00107D74"/>
    <w:rsid w:val="001118DA"/>
    <w:rsid w:val="00111F5A"/>
    <w:rsid w:val="001171A9"/>
    <w:rsid w:val="001201DD"/>
    <w:rsid w:val="00120B4D"/>
    <w:rsid w:val="00120EC3"/>
    <w:rsid w:val="00121CC1"/>
    <w:rsid w:val="001241E6"/>
    <w:rsid w:val="00125EEC"/>
    <w:rsid w:val="00126DCA"/>
    <w:rsid w:val="00126F1B"/>
    <w:rsid w:val="00130766"/>
    <w:rsid w:val="00132BB9"/>
    <w:rsid w:val="0013333A"/>
    <w:rsid w:val="00133657"/>
    <w:rsid w:val="00134242"/>
    <w:rsid w:val="00135941"/>
    <w:rsid w:val="001402BF"/>
    <w:rsid w:val="0014088D"/>
    <w:rsid w:val="00141443"/>
    <w:rsid w:val="00142AC7"/>
    <w:rsid w:val="0014587D"/>
    <w:rsid w:val="0014659F"/>
    <w:rsid w:val="0014701A"/>
    <w:rsid w:val="00147A42"/>
    <w:rsid w:val="00150B44"/>
    <w:rsid w:val="00152468"/>
    <w:rsid w:val="0015270B"/>
    <w:rsid w:val="00152992"/>
    <w:rsid w:val="00152C3C"/>
    <w:rsid w:val="00153882"/>
    <w:rsid w:val="001555E7"/>
    <w:rsid w:val="001575A4"/>
    <w:rsid w:val="00160DD0"/>
    <w:rsid w:val="001610D4"/>
    <w:rsid w:val="0016284F"/>
    <w:rsid w:val="001630DF"/>
    <w:rsid w:val="0016368C"/>
    <w:rsid w:val="00163DFE"/>
    <w:rsid w:val="001647CE"/>
    <w:rsid w:val="00167A1F"/>
    <w:rsid w:val="001713F0"/>
    <w:rsid w:val="00174DB2"/>
    <w:rsid w:val="00175029"/>
    <w:rsid w:val="00180387"/>
    <w:rsid w:val="00181F70"/>
    <w:rsid w:val="00182CC3"/>
    <w:rsid w:val="00183119"/>
    <w:rsid w:val="00183DE1"/>
    <w:rsid w:val="00184C3A"/>
    <w:rsid w:val="00191E95"/>
    <w:rsid w:val="001930C6"/>
    <w:rsid w:val="00195883"/>
    <w:rsid w:val="001958B5"/>
    <w:rsid w:val="001A065A"/>
    <w:rsid w:val="001A07DF"/>
    <w:rsid w:val="001A08EC"/>
    <w:rsid w:val="001A1C85"/>
    <w:rsid w:val="001A65CC"/>
    <w:rsid w:val="001A6F89"/>
    <w:rsid w:val="001B00D2"/>
    <w:rsid w:val="001B0EC1"/>
    <w:rsid w:val="001B1304"/>
    <w:rsid w:val="001B19A6"/>
    <w:rsid w:val="001B35D6"/>
    <w:rsid w:val="001B3E49"/>
    <w:rsid w:val="001B41DD"/>
    <w:rsid w:val="001B43C1"/>
    <w:rsid w:val="001B6759"/>
    <w:rsid w:val="001B78E8"/>
    <w:rsid w:val="001C03BC"/>
    <w:rsid w:val="001C2336"/>
    <w:rsid w:val="001C27E4"/>
    <w:rsid w:val="001C5DB7"/>
    <w:rsid w:val="001D08CB"/>
    <w:rsid w:val="001D0962"/>
    <w:rsid w:val="001D168A"/>
    <w:rsid w:val="001D3231"/>
    <w:rsid w:val="001D394C"/>
    <w:rsid w:val="001D3E68"/>
    <w:rsid w:val="001D434D"/>
    <w:rsid w:val="001D4E45"/>
    <w:rsid w:val="001D5189"/>
    <w:rsid w:val="001D606B"/>
    <w:rsid w:val="001D648E"/>
    <w:rsid w:val="001D6E2E"/>
    <w:rsid w:val="001D76F3"/>
    <w:rsid w:val="001E197D"/>
    <w:rsid w:val="001E4092"/>
    <w:rsid w:val="001E7678"/>
    <w:rsid w:val="001F0038"/>
    <w:rsid w:val="001F011F"/>
    <w:rsid w:val="001F0F02"/>
    <w:rsid w:val="001F27A7"/>
    <w:rsid w:val="001F48FB"/>
    <w:rsid w:val="001F5015"/>
    <w:rsid w:val="001F522C"/>
    <w:rsid w:val="001F6071"/>
    <w:rsid w:val="001F6693"/>
    <w:rsid w:val="001F67DB"/>
    <w:rsid w:val="001F6EE5"/>
    <w:rsid w:val="001F78AC"/>
    <w:rsid w:val="00201312"/>
    <w:rsid w:val="00202498"/>
    <w:rsid w:val="00202582"/>
    <w:rsid w:val="0020524E"/>
    <w:rsid w:val="0020681C"/>
    <w:rsid w:val="00206E14"/>
    <w:rsid w:val="0021150E"/>
    <w:rsid w:val="00213A15"/>
    <w:rsid w:val="00213D90"/>
    <w:rsid w:val="002148BE"/>
    <w:rsid w:val="002152C9"/>
    <w:rsid w:val="002157A1"/>
    <w:rsid w:val="002161F2"/>
    <w:rsid w:val="002200B0"/>
    <w:rsid w:val="002206B1"/>
    <w:rsid w:val="002210B5"/>
    <w:rsid w:val="00224B51"/>
    <w:rsid w:val="0022505A"/>
    <w:rsid w:val="00225547"/>
    <w:rsid w:val="002269AB"/>
    <w:rsid w:val="00227167"/>
    <w:rsid w:val="002279F6"/>
    <w:rsid w:val="002314E6"/>
    <w:rsid w:val="00233A6C"/>
    <w:rsid w:val="00237FF2"/>
    <w:rsid w:val="00240A5C"/>
    <w:rsid w:val="0024188A"/>
    <w:rsid w:val="00241A7D"/>
    <w:rsid w:val="002459BE"/>
    <w:rsid w:val="002461EF"/>
    <w:rsid w:val="002468EA"/>
    <w:rsid w:val="00246FBC"/>
    <w:rsid w:val="00251E10"/>
    <w:rsid w:val="002536CF"/>
    <w:rsid w:val="002539B2"/>
    <w:rsid w:val="00254257"/>
    <w:rsid w:val="002569DC"/>
    <w:rsid w:val="00260F24"/>
    <w:rsid w:val="0026105A"/>
    <w:rsid w:val="00261838"/>
    <w:rsid w:val="00262995"/>
    <w:rsid w:val="00264622"/>
    <w:rsid w:val="002647F3"/>
    <w:rsid w:val="00264C29"/>
    <w:rsid w:val="00266866"/>
    <w:rsid w:val="002675BE"/>
    <w:rsid w:val="002708CC"/>
    <w:rsid w:val="00270A0A"/>
    <w:rsid w:val="002710A5"/>
    <w:rsid w:val="002728FA"/>
    <w:rsid w:val="002746C3"/>
    <w:rsid w:val="00276165"/>
    <w:rsid w:val="002761A3"/>
    <w:rsid w:val="00281434"/>
    <w:rsid w:val="0028167B"/>
    <w:rsid w:val="00281FBD"/>
    <w:rsid w:val="0028327F"/>
    <w:rsid w:val="00286975"/>
    <w:rsid w:val="0028772B"/>
    <w:rsid w:val="00287E77"/>
    <w:rsid w:val="002923DF"/>
    <w:rsid w:val="00292E4D"/>
    <w:rsid w:val="00293B8C"/>
    <w:rsid w:val="0029499F"/>
    <w:rsid w:val="00297A49"/>
    <w:rsid w:val="002A0D9B"/>
    <w:rsid w:val="002A23AD"/>
    <w:rsid w:val="002A2C92"/>
    <w:rsid w:val="002A2F3A"/>
    <w:rsid w:val="002A4788"/>
    <w:rsid w:val="002A5594"/>
    <w:rsid w:val="002A59A0"/>
    <w:rsid w:val="002A77A9"/>
    <w:rsid w:val="002A7965"/>
    <w:rsid w:val="002A7AA3"/>
    <w:rsid w:val="002B0313"/>
    <w:rsid w:val="002B477B"/>
    <w:rsid w:val="002B4A8C"/>
    <w:rsid w:val="002B667B"/>
    <w:rsid w:val="002B6DD5"/>
    <w:rsid w:val="002B7460"/>
    <w:rsid w:val="002D09CE"/>
    <w:rsid w:val="002D0E85"/>
    <w:rsid w:val="002D1961"/>
    <w:rsid w:val="002D1D82"/>
    <w:rsid w:val="002D26C3"/>
    <w:rsid w:val="002D33B6"/>
    <w:rsid w:val="002D5007"/>
    <w:rsid w:val="002D675A"/>
    <w:rsid w:val="002E01D0"/>
    <w:rsid w:val="002E0B6A"/>
    <w:rsid w:val="002E1D3D"/>
    <w:rsid w:val="002E6ED0"/>
    <w:rsid w:val="002F0A41"/>
    <w:rsid w:val="002F0B00"/>
    <w:rsid w:val="002F0CF0"/>
    <w:rsid w:val="002F0E96"/>
    <w:rsid w:val="002F1878"/>
    <w:rsid w:val="002F50B2"/>
    <w:rsid w:val="002F5EFA"/>
    <w:rsid w:val="002F6727"/>
    <w:rsid w:val="002F6F0E"/>
    <w:rsid w:val="002F781D"/>
    <w:rsid w:val="003006C2"/>
    <w:rsid w:val="003023BD"/>
    <w:rsid w:val="00302415"/>
    <w:rsid w:val="00302B92"/>
    <w:rsid w:val="00302D21"/>
    <w:rsid w:val="0030318C"/>
    <w:rsid w:val="0030360D"/>
    <w:rsid w:val="00303681"/>
    <w:rsid w:val="003042B5"/>
    <w:rsid w:val="00304CA9"/>
    <w:rsid w:val="00304F32"/>
    <w:rsid w:val="00305F97"/>
    <w:rsid w:val="0031070C"/>
    <w:rsid w:val="0031411A"/>
    <w:rsid w:val="00316E3F"/>
    <w:rsid w:val="003174E3"/>
    <w:rsid w:val="0031768C"/>
    <w:rsid w:val="0032168A"/>
    <w:rsid w:val="00323006"/>
    <w:rsid w:val="00325B22"/>
    <w:rsid w:val="003271DF"/>
    <w:rsid w:val="0032725A"/>
    <w:rsid w:val="003341C4"/>
    <w:rsid w:val="00334845"/>
    <w:rsid w:val="00335971"/>
    <w:rsid w:val="003369F5"/>
    <w:rsid w:val="00336CED"/>
    <w:rsid w:val="00337B4D"/>
    <w:rsid w:val="003408CB"/>
    <w:rsid w:val="00342CC2"/>
    <w:rsid w:val="00344491"/>
    <w:rsid w:val="003445BB"/>
    <w:rsid w:val="00345B3D"/>
    <w:rsid w:val="00346F9C"/>
    <w:rsid w:val="003508A2"/>
    <w:rsid w:val="00353239"/>
    <w:rsid w:val="0035529F"/>
    <w:rsid w:val="00355E07"/>
    <w:rsid w:val="00355E6F"/>
    <w:rsid w:val="00360951"/>
    <w:rsid w:val="00360EF1"/>
    <w:rsid w:val="00361D25"/>
    <w:rsid w:val="003622B6"/>
    <w:rsid w:val="00362814"/>
    <w:rsid w:val="00363A28"/>
    <w:rsid w:val="003645B4"/>
    <w:rsid w:val="00364E30"/>
    <w:rsid w:val="00367B9E"/>
    <w:rsid w:val="00370020"/>
    <w:rsid w:val="00373EE7"/>
    <w:rsid w:val="0037559B"/>
    <w:rsid w:val="00375EF6"/>
    <w:rsid w:val="00382F3C"/>
    <w:rsid w:val="003840FE"/>
    <w:rsid w:val="00387AF4"/>
    <w:rsid w:val="00390800"/>
    <w:rsid w:val="00390902"/>
    <w:rsid w:val="00394C35"/>
    <w:rsid w:val="00394E1F"/>
    <w:rsid w:val="00396ECE"/>
    <w:rsid w:val="00397AD1"/>
    <w:rsid w:val="003A2760"/>
    <w:rsid w:val="003A2B92"/>
    <w:rsid w:val="003A35E6"/>
    <w:rsid w:val="003A3616"/>
    <w:rsid w:val="003A3738"/>
    <w:rsid w:val="003A3AE1"/>
    <w:rsid w:val="003A5A7D"/>
    <w:rsid w:val="003A7853"/>
    <w:rsid w:val="003B07AF"/>
    <w:rsid w:val="003B106E"/>
    <w:rsid w:val="003B1557"/>
    <w:rsid w:val="003B2241"/>
    <w:rsid w:val="003B36CD"/>
    <w:rsid w:val="003B5A2D"/>
    <w:rsid w:val="003B5D91"/>
    <w:rsid w:val="003B65CF"/>
    <w:rsid w:val="003C1B39"/>
    <w:rsid w:val="003C3447"/>
    <w:rsid w:val="003C4998"/>
    <w:rsid w:val="003C4D90"/>
    <w:rsid w:val="003C4DCA"/>
    <w:rsid w:val="003C5925"/>
    <w:rsid w:val="003C6A41"/>
    <w:rsid w:val="003D0240"/>
    <w:rsid w:val="003D0318"/>
    <w:rsid w:val="003D2595"/>
    <w:rsid w:val="003D28DF"/>
    <w:rsid w:val="003D7074"/>
    <w:rsid w:val="003E16CA"/>
    <w:rsid w:val="003E3028"/>
    <w:rsid w:val="003E3067"/>
    <w:rsid w:val="003E30AD"/>
    <w:rsid w:val="003E6B3D"/>
    <w:rsid w:val="003E7299"/>
    <w:rsid w:val="003E74AE"/>
    <w:rsid w:val="003F0ABC"/>
    <w:rsid w:val="003F1E03"/>
    <w:rsid w:val="003F3CAA"/>
    <w:rsid w:val="003F445D"/>
    <w:rsid w:val="003F4470"/>
    <w:rsid w:val="003F5433"/>
    <w:rsid w:val="003F6DB2"/>
    <w:rsid w:val="003F7784"/>
    <w:rsid w:val="003F78A1"/>
    <w:rsid w:val="004005A9"/>
    <w:rsid w:val="0040061D"/>
    <w:rsid w:val="0040071B"/>
    <w:rsid w:val="004024D9"/>
    <w:rsid w:val="0040253C"/>
    <w:rsid w:val="00404788"/>
    <w:rsid w:val="0041129C"/>
    <w:rsid w:val="0041245A"/>
    <w:rsid w:val="00416FF3"/>
    <w:rsid w:val="004200B6"/>
    <w:rsid w:val="00420481"/>
    <w:rsid w:val="00421A0C"/>
    <w:rsid w:val="004224DC"/>
    <w:rsid w:val="00422943"/>
    <w:rsid w:val="0042367D"/>
    <w:rsid w:val="0042492D"/>
    <w:rsid w:val="004252BF"/>
    <w:rsid w:val="00425309"/>
    <w:rsid w:val="00425D23"/>
    <w:rsid w:val="00425DAE"/>
    <w:rsid w:val="00425F90"/>
    <w:rsid w:val="00427CAF"/>
    <w:rsid w:val="00430071"/>
    <w:rsid w:val="0043010D"/>
    <w:rsid w:val="004302D9"/>
    <w:rsid w:val="00430503"/>
    <w:rsid w:val="004309DA"/>
    <w:rsid w:val="004309DF"/>
    <w:rsid w:val="00431536"/>
    <w:rsid w:val="00433B3B"/>
    <w:rsid w:val="00434363"/>
    <w:rsid w:val="004353CA"/>
    <w:rsid w:val="0043571A"/>
    <w:rsid w:val="00435A71"/>
    <w:rsid w:val="00435F8F"/>
    <w:rsid w:val="00436B8C"/>
    <w:rsid w:val="00440A0F"/>
    <w:rsid w:val="00441C9A"/>
    <w:rsid w:val="00443073"/>
    <w:rsid w:val="00443EE4"/>
    <w:rsid w:val="004502FA"/>
    <w:rsid w:val="00450719"/>
    <w:rsid w:val="00451E4D"/>
    <w:rsid w:val="0045331D"/>
    <w:rsid w:val="004538A5"/>
    <w:rsid w:val="00454452"/>
    <w:rsid w:val="00454EA7"/>
    <w:rsid w:val="00455069"/>
    <w:rsid w:val="004552F8"/>
    <w:rsid w:val="00456BE9"/>
    <w:rsid w:val="00457C8F"/>
    <w:rsid w:val="00460BFB"/>
    <w:rsid w:val="00460F43"/>
    <w:rsid w:val="004611F0"/>
    <w:rsid w:val="00462419"/>
    <w:rsid w:val="00462DFD"/>
    <w:rsid w:val="004645A1"/>
    <w:rsid w:val="00464B26"/>
    <w:rsid w:val="00464DF9"/>
    <w:rsid w:val="004668D4"/>
    <w:rsid w:val="00467FB2"/>
    <w:rsid w:val="00471898"/>
    <w:rsid w:val="0047198C"/>
    <w:rsid w:val="00471A04"/>
    <w:rsid w:val="0047585C"/>
    <w:rsid w:val="00475AD9"/>
    <w:rsid w:val="004807BF"/>
    <w:rsid w:val="00481391"/>
    <w:rsid w:val="00481B4D"/>
    <w:rsid w:val="00481E96"/>
    <w:rsid w:val="004822B2"/>
    <w:rsid w:val="00482824"/>
    <w:rsid w:val="004828D6"/>
    <w:rsid w:val="00482ABC"/>
    <w:rsid w:val="004848DE"/>
    <w:rsid w:val="00485C3F"/>
    <w:rsid w:val="004860AD"/>
    <w:rsid w:val="00486157"/>
    <w:rsid w:val="00486871"/>
    <w:rsid w:val="004869BD"/>
    <w:rsid w:val="00486BD9"/>
    <w:rsid w:val="00491240"/>
    <w:rsid w:val="00493448"/>
    <w:rsid w:val="004953FD"/>
    <w:rsid w:val="00497418"/>
    <w:rsid w:val="004A0B77"/>
    <w:rsid w:val="004A1D65"/>
    <w:rsid w:val="004A23D7"/>
    <w:rsid w:val="004A41AD"/>
    <w:rsid w:val="004A4B17"/>
    <w:rsid w:val="004A4BC4"/>
    <w:rsid w:val="004A57FE"/>
    <w:rsid w:val="004A78DE"/>
    <w:rsid w:val="004A7CD6"/>
    <w:rsid w:val="004A7F08"/>
    <w:rsid w:val="004B108D"/>
    <w:rsid w:val="004B39BD"/>
    <w:rsid w:val="004B4503"/>
    <w:rsid w:val="004B47C4"/>
    <w:rsid w:val="004B4978"/>
    <w:rsid w:val="004B6DE5"/>
    <w:rsid w:val="004B7105"/>
    <w:rsid w:val="004C41A8"/>
    <w:rsid w:val="004C7F91"/>
    <w:rsid w:val="004D25BD"/>
    <w:rsid w:val="004D44C9"/>
    <w:rsid w:val="004D45F4"/>
    <w:rsid w:val="004D53A6"/>
    <w:rsid w:val="004D563D"/>
    <w:rsid w:val="004D5A00"/>
    <w:rsid w:val="004D7E7B"/>
    <w:rsid w:val="004E0F1F"/>
    <w:rsid w:val="004E0F24"/>
    <w:rsid w:val="004E1044"/>
    <w:rsid w:val="004E3B22"/>
    <w:rsid w:val="004E4E55"/>
    <w:rsid w:val="004E6841"/>
    <w:rsid w:val="004F1664"/>
    <w:rsid w:val="004F3184"/>
    <w:rsid w:val="004F3711"/>
    <w:rsid w:val="004F55CC"/>
    <w:rsid w:val="004F58E9"/>
    <w:rsid w:val="004F5D25"/>
    <w:rsid w:val="004F71EC"/>
    <w:rsid w:val="004F724D"/>
    <w:rsid w:val="004F7C52"/>
    <w:rsid w:val="005026B9"/>
    <w:rsid w:val="005030A6"/>
    <w:rsid w:val="0050410F"/>
    <w:rsid w:val="00505147"/>
    <w:rsid w:val="005060E9"/>
    <w:rsid w:val="0051287E"/>
    <w:rsid w:val="005167A1"/>
    <w:rsid w:val="00516ABF"/>
    <w:rsid w:val="0051782B"/>
    <w:rsid w:val="00517EDD"/>
    <w:rsid w:val="005220B6"/>
    <w:rsid w:val="00524175"/>
    <w:rsid w:val="00525880"/>
    <w:rsid w:val="005263F9"/>
    <w:rsid w:val="00527283"/>
    <w:rsid w:val="0053014C"/>
    <w:rsid w:val="00532EED"/>
    <w:rsid w:val="005334BF"/>
    <w:rsid w:val="00533FE8"/>
    <w:rsid w:val="00534541"/>
    <w:rsid w:val="0053680F"/>
    <w:rsid w:val="00540354"/>
    <w:rsid w:val="0054092D"/>
    <w:rsid w:val="005412DC"/>
    <w:rsid w:val="005415EB"/>
    <w:rsid w:val="00541D08"/>
    <w:rsid w:val="00542828"/>
    <w:rsid w:val="00544DEE"/>
    <w:rsid w:val="00550D32"/>
    <w:rsid w:val="0055157D"/>
    <w:rsid w:val="00553689"/>
    <w:rsid w:val="0055389E"/>
    <w:rsid w:val="0055461C"/>
    <w:rsid w:val="00554A66"/>
    <w:rsid w:val="00555A71"/>
    <w:rsid w:val="00555EBD"/>
    <w:rsid w:val="00557267"/>
    <w:rsid w:val="0056070A"/>
    <w:rsid w:val="00560D0E"/>
    <w:rsid w:val="00561594"/>
    <w:rsid w:val="00562BF4"/>
    <w:rsid w:val="0056419D"/>
    <w:rsid w:val="005726A9"/>
    <w:rsid w:val="00573ECE"/>
    <w:rsid w:val="005742B3"/>
    <w:rsid w:val="00574C28"/>
    <w:rsid w:val="005750A9"/>
    <w:rsid w:val="005752BD"/>
    <w:rsid w:val="005758C6"/>
    <w:rsid w:val="00576CBC"/>
    <w:rsid w:val="0058077D"/>
    <w:rsid w:val="0058204D"/>
    <w:rsid w:val="00582084"/>
    <w:rsid w:val="00582195"/>
    <w:rsid w:val="00583D80"/>
    <w:rsid w:val="005851C3"/>
    <w:rsid w:val="0058523E"/>
    <w:rsid w:val="00585B87"/>
    <w:rsid w:val="00586848"/>
    <w:rsid w:val="005879A8"/>
    <w:rsid w:val="005902C2"/>
    <w:rsid w:val="005904B3"/>
    <w:rsid w:val="00592692"/>
    <w:rsid w:val="0059464E"/>
    <w:rsid w:val="00594BED"/>
    <w:rsid w:val="00594C3D"/>
    <w:rsid w:val="005958CD"/>
    <w:rsid w:val="0059659B"/>
    <w:rsid w:val="005A0860"/>
    <w:rsid w:val="005A18FD"/>
    <w:rsid w:val="005A3194"/>
    <w:rsid w:val="005A3550"/>
    <w:rsid w:val="005A3ADB"/>
    <w:rsid w:val="005A531C"/>
    <w:rsid w:val="005A5532"/>
    <w:rsid w:val="005A69A8"/>
    <w:rsid w:val="005B0BB6"/>
    <w:rsid w:val="005B12EB"/>
    <w:rsid w:val="005B139C"/>
    <w:rsid w:val="005B228B"/>
    <w:rsid w:val="005B2404"/>
    <w:rsid w:val="005B28C3"/>
    <w:rsid w:val="005B5C1D"/>
    <w:rsid w:val="005C030B"/>
    <w:rsid w:val="005C27C7"/>
    <w:rsid w:val="005C3520"/>
    <w:rsid w:val="005C5057"/>
    <w:rsid w:val="005C5907"/>
    <w:rsid w:val="005C72FD"/>
    <w:rsid w:val="005D1137"/>
    <w:rsid w:val="005D1B59"/>
    <w:rsid w:val="005D2000"/>
    <w:rsid w:val="005D3AFC"/>
    <w:rsid w:val="005D3E65"/>
    <w:rsid w:val="005D6204"/>
    <w:rsid w:val="005E0DB4"/>
    <w:rsid w:val="005E41D2"/>
    <w:rsid w:val="005E4597"/>
    <w:rsid w:val="005E53C7"/>
    <w:rsid w:val="005E5BFE"/>
    <w:rsid w:val="005E7040"/>
    <w:rsid w:val="005E7924"/>
    <w:rsid w:val="005F12D0"/>
    <w:rsid w:val="005F19B4"/>
    <w:rsid w:val="005F1B7B"/>
    <w:rsid w:val="005F316E"/>
    <w:rsid w:val="005F32EE"/>
    <w:rsid w:val="005F3BFE"/>
    <w:rsid w:val="005F3DF5"/>
    <w:rsid w:val="005F4432"/>
    <w:rsid w:val="005F53BD"/>
    <w:rsid w:val="005F6B81"/>
    <w:rsid w:val="005F6DBE"/>
    <w:rsid w:val="005F7F7A"/>
    <w:rsid w:val="0060178C"/>
    <w:rsid w:val="00601F5F"/>
    <w:rsid w:val="006037B1"/>
    <w:rsid w:val="00603827"/>
    <w:rsid w:val="00604229"/>
    <w:rsid w:val="00610058"/>
    <w:rsid w:val="0061472B"/>
    <w:rsid w:val="00614CCB"/>
    <w:rsid w:val="00617A5F"/>
    <w:rsid w:val="00617CF2"/>
    <w:rsid w:val="00621059"/>
    <w:rsid w:val="00621630"/>
    <w:rsid w:val="006219A2"/>
    <w:rsid w:val="0062454F"/>
    <w:rsid w:val="00630EC0"/>
    <w:rsid w:val="00630FE3"/>
    <w:rsid w:val="00631568"/>
    <w:rsid w:val="00632B06"/>
    <w:rsid w:val="0063344B"/>
    <w:rsid w:val="006362FE"/>
    <w:rsid w:val="0063694D"/>
    <w:rsid w:val="00637DBD"/>
    <w:rsid w:val="006412A0"/>
    <w:rsid w:val="00643127"/>
    <w:rsid w:val="0064379E"/>
    <w:rsid w:val="00643AD1"/>
    <w:rsid w:val="00644BCF"/>
    <w:rsid w:val="006471B9"/>
    <w:rsid w:val="0065303D"/>
    <w:rsid w:val="006532E6"/>
    <w:rsid w:val="00655475"/>
    <w:rsid w:val="006609E2"/>
    <w:rsid w:val="00661625"/>
    <w:rsid w:val="006627B5"/>
    <w:rsid w:val="00662FA1"/>
    <w:rsid w:val="006642BB"/>
    <w:rsid w:val="0066469B"/>
    <w:rsid w:val="0066612D"/>
    <w:rsid w:val="00666189"/>
    <w:rsid w:val="0067008F"/>
    <w:rsid w:val="00672DB1"/>
    <w:rsid w:val="00675CB3"/>
    <w:rsid w:val="006777A2"/>
    <w:rsid w:val="0067795F"/>
    <w:rsid w:val="00677E0E"/>
    <w:rsid w:val="006815E3"/>
    <w:rsid w:val="006827B1"/>
    <w:rsid w:val="006829F4"/>
    <w:rsid w:val="00683178"/>
    <w:rsid w:val="00683AD0"/>
    <w:rsid w:val="00683AE7"/>
    <w:rsid w:val="006859F7"/>
    <w:rsid w:val="00691D7E"/>
    <w:rsid w:val="00693AD7"/>
    <w:rsid w:val="00693EFD"/>
    <w:rsid w:val="00694CE8"/>
    <w:rsid w:val="006967CA"/>
    <w:rsid w:val="006971E3"/>
    <w:rsid w:val="006A01FB"/>
    <w:rsid w:val="006A03CF"/>
    <w:rsid w:val="006A16AD"/>
    <w:rsid w:val="006A2097"/>
    <w:rsid w:val="006A3208"/>
    <w:rsid w:val="006A32CC"/>
    <w:rsid w:val="006A4BC7"/>
    <w:rsid w:val="006A4C7F"/>
    <w:rsid w:val="006B03A7"/>
    <w:rsid w:val="006B0505"/>
    <w:rsid w:val="006B0916"/>
    <w:rsid w:val="006B2868"/>
    <w:rsid w:val="006B5E22"/>
    <w:rsid w:val="006C1CFA"/>
    <w:rsid w:val="006C3A5B"/>
    <w:rsid w:val="006C3EE7"/>
    <w:rsid w:val="006C43CE"/>
    <w:rsid w:val="006C5244"/>
    <w:rsid w:val="006C554B"/>
    <w:rsid w:val="006C58AB"/>
    <w:rsid w:val="006C666D"/>
    <w:rsid w:val="006C6A6D"/>
    <w:rsid w:val="006C6A9D"/>
    <w:rsid w:val="006C7FEF"/>
    <w:rsid w:val="006D1928"/>
    <w:rsid w:val="006D304D"/>
    <w:rsid w:val="006D3A24"/>
    <w:rsid w:val="006D3AE2"/>
    <w:rsid w:val="006D3C0F"/>
    <w:rsid w:val="006D3D0B"/>
    <w:rsid w:val="006D72ED"/>
    <w:rsid w:val="006D74D6"/>
    <w:rsid w:val="006E0352"/>
    <w:rsid w:val="006E2FA1"/>
    <w:rsid w:val="006E3E08"/>
    <w:rsid w:val="006E5B93"/>
    <w:rsid w:val="006E657B"/>
    <w:rsid w:val="006F1A4E"/>
    <w:rsid w:val="006F1D03"/>
    <w:rsid w:val="006F704B"/>
    <w:rsid w:val="00700884"/>
    <w:rsid w:val="00702EC8"/>
    <w:rsid w:val="00706D62"/>
    <w:rsid w:val="00711A5F"/>
    <w:rsid w:val="00711E66"/>
    <w:rsid w:val="00712D37"/>
    <w:rsid w:val="00713475"/>
    <w:rsid w:val="007143D6"/>
    <w:rsid w:val="0071465A"/>
    <w:rsid w:val="00714A7B"/>
    <w:rsid w:val="00716948"/>
    <w:rsid w:val="007169BA"/>
    <w:rsid w:val="007208FA"/>
    <w:rsid w:val="0072185E"/>
    <w:rsid w:val="00721C23"/>
    <w:rsid w:val="00721F9E"/>
    <w:rsid w:val="007252A5"/>
    <w:rsid w:val="00726DA4"/>
    <w:rsid w:val="00730CBC"/>
    <w:rsid w:val="00733329"/>
    <w:rsid w:val="007341F3"/>
    <w:rsid w:val="007374A9"/>
    <w:rsid w:val="007374FE"/>
    <w:rsid w:val="0074374E"/>
    <w:rsid w:val="0074385F"/>
    <w:rsid w:val="00743891"/>
    <w:rsid w:val="00743F4E"/>
    <w:rsid w:val="007444B7"/>
    <w:rsid w:val="00745546"/>
    <w:rsid w:val="00746B65"/>
    <w:rsid w:val="0074775C"/>
    <w:rsid w:val="007518B8"/>
    <w:rsid w:val="00752B70"/>
    <w:rsid w:val="0075321A"/>
    <w:rsid w:val="0075340F"/>
    <w:rsid w:val="00753587"/>
    <w:rsid w:val="007539FA"/>
    <w:rsid w:val="00755165"/>
    <w:rsid w:val="0075748B"/>
    <w:rsid w:val="007578F5"/>
    <w:rsid w:val="00760E8B"/>
    <w:rsid w:val="007648DF"/>
    <w:rsid w:val="007654B7"/>
    <w:rsid w:val="0076606C"/>
    <w:rsid w:val="00766F3F"/>
    <w:rsid w:val="007713D1"/>
    <w:rsid w:val="00774921"/>
    <w:rsid w:val="007757D8"/>
    <w:rsid w:val="0077580C"/>
    <w:rsid w:val="00776017"/>
    <w:rsid w:val="00781B01"/>
    <w:rsid w:val="007826C7"/>
    <w:rsid w:val="00782B2F"/>
    <w:rsid w:val="00782E54"/>
    <w:rsid w:val="007840E9"/>
    <w:rsid w:val="00785233"/>
    <w:rsid w:val="0078671D"/>
    <w:rsid w:val="0078786A"/>
    <w:rsid w:val="00787E9A"/>
    <w:rsid w:val="00793A8D"/>
    <w:rsid w:val="00793F71"/>
    <w:rsid w:val="0079401E"/>
    <w:rsid w:val="007952A2"/>
    <w:rsid w:val="00795304"/>
    <w:rsid w:val="00795A48"/>
    <w:rsid w:val="00795A67"/>
    <w:rsid w:val="007A080A"/>
    <w:rsid w:val="007A1B0E"/>
    <w:rsid w:val="007A2065"/>
    <w:rsid w:val="007A34F8"/>
    <w:rsid w:val="007A38D6"/>
    <w:rsid w:val="007A41F7"/>
    <w:rsid w:val="007A4EA6"/>
    <w:rsid w:val="007A59D0"/>
    <w:rsid w:val="007A5AD0"/>
    <w:rsid w:val="007A7183"/>
    <w:rsid w:val="007A7C13"/>
    <w:rsid w:val="007B0C0F"/>
    <w:rsid w:val="007B2179"/>
    <w:rsid w:val="007B3CEF"/>
    <w:rsid w:val="007B4365"/>
    <w:rsid w:val="007B57F1"/>
    <w:rsid w:val="007B72E0"/>
    <w:rsid w:val="007C0DE8"/>
    <w:rsid w:val="007C4A9D"/>
    <w:rsid w:val="007C6109"/>
    <w:rsid w:val="007C695B"/>
    <w:rsid w:val="007C76CB"/>
    <w:rsid w:val="007D09DC"/>
    <w:rsid w:val="007D09F8"/>
    <w:rsid w:val="007D1205"/>
    <w:rsid w:val="007D22C0"/>
    <w:rsid w:val="007D2CBD"/>
    <w:rsid w:val="007D314E"/>
    <w:rsid w:val="007D5FF3"/>
    <w:rsid w:val="007D7801"/>
    <w:rsid w:val="007E1BEB"/>
    <w:rsid w:val="007E39F6"/>
    <w:rsid w:val="007E5B4D"/>
    <w:rsid w:val="007F084D"/>
    <w:rsid w:val="007F137E"/>
    <w:rsid w:val="007F2C92"/>
    <w:rsid w:val="007F2E72"/>
    <w:rsid w:val="007F35B3"/>
    <w:rsid w:val="007F3C67"/>
    <w:rsid w:val="007F42BA"/>
    <w:rsid w:val="007F4A55"/>
    <w:rsid w:val="007F6290"/>
    <w:rsid w:val="00800405"/>
    <w:rsid w:val="00800703"/>
    <w:rsid w:val="008058C0"/>
    <w:rsid w:val="008114AD"/>
    <w:rsid w:val="008120DE"/>
    <w:rsid w:val="0081367C"/>
    <w:rsid w:val="00813A2D"/>
    <w:rsid w:val="00814792"/>
    <w:rsid w:val="0081578C"/>
    <w:rsid w:val="00816942"/>
    <w:rsid w:val="00816E5F"/>
    <w:rsid w:val="008172ED"/>
    <w:rsid w:val="00821975"/>
    <w:rsid w:val="00821B9F"/>
    <w:rsid w:val="0082357E"/>
    <w:rsid w:val="0082384B"/>
    <w:rsid w:val="00823FF0"/>
    <w:rsid w:val="008243DF"/>
    <w:rsid w:val="0082473F"/>
    <w:rsid w:val="00826814"/>
    <w:rsid w:val="00826FF9"/>
    <w:rsid w:val="008277B3"/>
    <w:rsid w:val="0083014B"/>
    <w:rsid w:val="008303F4"/>
    <w:rsid w:val="008314E0"/>
    <w:rsid w:val="00831E78"/>
    <w:rsid w:val="0083268F"/>
    <w:rsid w:val="00833348"/>
    <w:rsid w:val="00834AB0"/>
    <w:rsid w:val="00834B61"/>
    <w:rsid w:val="00835AD9"/>
    <w:rsid w:val="00836597"/>
    <w:rsid w:val="00837B31"/>
    <w:rsid w:val="00841747"/>
    <w:rsid w:val="00842516"/>
    <w:rsid w:val="00844D1D"/>
    <w:rsid w:val="00844D95"/>
    <w:rsid w:val="00850ED1"/>
    <w:rsid w:val="008528C4"/>
    <w:rsid w:val="0085347A"/>
    <w:rsid w:val="00853B73"/>
    <w:rsid w:val="00854A21"/>
    <w:rsid w:val="00856598"/>
    <w:rsid w:val="00856813"/>
    <w:rsid w:val="0085700C"/>
    <w:rsid w:val="008613BC"/>
    <w:rsid w:val="008640D7"/>
    <w:rsid w:val="0086670C"/>
    <w:rsid w:val="008674E7"/>
    <w:rsid w:val="008702B5"/>
    <w:rsid w:val="00871A47"/>
    <w:rsid w:val="00871EEA"/>
    <w:rsid w:val="0087248C"/>
    <w:rsid w:val="00873E08"/>
    <w:rsid w:val="008749E5"/>
    <w:rsid w:val="008749E6"/>
    <w:rsid w:val="00874C88"/>
    <w:rsid w:val="00875150"/>
    <w:rsid w:val="0087564C"/>
    <w:rsid w:val="0087637A"/>
    <w:rsid w:val="00876796"/>
    <w:rsid w:val="00877874"/>
    <w:rsid w:val="00877957"/>
    <w:rsid w:val="00882D54"/>
    <w:rsid w:val="00884929"/>
    <w:rsid w:val="00886877"/>
    <w:rsid w:val="008868F4"/>
    <w:rsid w:val="008905A1"/>
    <w:rsid w:val="0089161C"/>
    <w:rsid w:val="00893E14"/>
    <w:rsid w:val="00894C6F"/>
    <w:rsid w:val="008A20A1"/>
    <w:rsid w:val="008A2A27"/>
    <w:rsid w:val="008A2C8C"/>
    <w:rsid w:val="008A316B"/>
    <w:rsid w:val="008A3EDD"/>
    <w:rsid w:val="008A5777"/>
    <w:rsid w:val="008A6291"/>
    <w:rsid w:val="008B0582"/>
    <w:rsid w:val="008B13E6"/>
    <w:rsid w:val="008B16DA"/>
    <w:rsid w:val="008B3293"/>
    <w:rsid w:val="008B50A0"/>
    <w:rsid w:val="008B709C"/>
    <w:rsid w:val="008B739A"/>
    <w:rsid w:val="008B7DA2"/>
    <w:rsid w:val="008C2F12"/>
    <w:rsid w:val="008C335A"/>
    <w:rsid w:val="008D103D"/>
    <w:rsid w:val="008D1E5C"/>
    <w:rsid w:val="008D337A"/>
    <w:rsid w:val="008D4EA8"/>
    <w:rsid w:val="008D509F"/>
    <w:rsid w:val="008D50AD"/>
    <w:rsid w:val="008E22F9"/>
    <w:rsid w:val="008E2CD7"/>
    <w:rsid w:val="008E4165"/>
    <w:rsid w:val="008E4C90"/>
    <w:rsid w:val="008E55A8"/>
    <w:rsid w:val="008E59E0"/>
    <w:rsid w:val="008E671E"/>
    <w:rsid w:val="008F193C"/>
    <w:rsid w:val="008F40F5"/>
    <w:rsid w:val="008F50EB"/>
    <w:rsid w:val="008F6FCA"/>
    <w:rsid w:val="008F75ED"/>
    <w:rsid w:val="008F7F51"/>
    <w:rsid w:val="00901FA1"/>
    <w:rsid w:val="009048FB"/>
    <w:rsid w:val="00905C37"/>
    <w:rsid w:val="00905C4C"/>
    <w:rsid w:val="00905CBA"/>
    <w:rsid w:val="0090661D"/>
    <w:rsid w:val="00906DA2"/>
    <w:rsid w:val="009117C9"/>
    <w:rsid w:val="00913595"/>
    <w:rsid w:val="00916292"/>
    <w:rsid w:val="009165BD"/>
    <w:rsid w:val="009175E3"/>
    <w:rsid w:val="00917FC7"/>
    <w:rsid w:val="00921824"/>
    <w:rsid w:val="00922163"/>
    <w:rsid w:val="00923CA0"/>
    <w:rsid w:val="00924289"/>
    <w:rsid w:val="00924672"/>
    <w:rsid w:val="00925E55"/>
    <w:rsid w:val="009263D6"/>
    <w:rsid w:val="00926893"/>
    <w:rsid w:val="00931949"/>
    <w:rsid w:val="00934728"/>
    <w:rsid w:val="009348FD"/>
    <w:rsid w:val="00935E38"/>
    <w:rsid w:val="00936849"/>
    <w:rsid w:val="00936BED"/>
    <w:rsid w:val="009419CD"/>
    <w:rsid w:val="009421D8"/>
    <w:rsid w:val="009427EC"/>
    <w:rsid w:val="009442F5"/>
    <w:rsid w:val="009449A3"/>
    <w:rsid w:val="0094797A"/>
    <w:rsid w:val="009511DB"/>
    <w:rsid w:val="00951515"/>
    <w:rsid w:val="00951869"/>
    <w:rsid w:val="00953412"/>
    <w:rsid w:val="00953823"/>
    <w:rsid w:val="00953D5A"/>
    <w:rsid w:val="00953E53"/>
    <w:rsid w:val="00955DDB"/>
    <w:rsid w:val="00955F47"/>
    <w:rsid w:val="0095627B"/>
    <w:rsid w:val="00956DFE"/>
    <w:rsid w:val="0095710D"/>
    <w:rsid w:val="009577E5"/>
    <w:rsid w:val="00960730"/>
    <w:rsid w:val="009619D2"/>
    <w:rsid w:val="00961C90"/>
    <w:rsid w:val="009648B4"/>
    <w:rsid w:val="00964A3C"/>
    <w:rsid w:val="00964F34"/>
    <w:rsid w:val="00967E7D"/>
    <w:rsid w:val="00970572"/>
    <w:rsid w:val="00971899"/>
    <w:rsid w:val="00971C8E"/>
    <w:rsid w:val="00980A3C"/>
    <w:rsid w:val="009814D7"/>
    <w:rsid w:val="00981BEB"/>
    <w:rsid w:val="009844F6"/>
    <w:rsid w:val="009871D1"/>
    <w:rsid w:val="0099012A"/>
    <w:rsid w:val="00991C3F"/>
    <w:rsid w:val="00991D30"/>
    <w:rsid w:val="009929F6"/>
    <w:rsid w:val="00994781"/>
    <w:rsid w:val="00994954"/>
    <w:rsid w:val="00995E3E"/>
    <w:rsid w:val="00996B88"/>
    <w:rsid w:val="009A0C84"/>
    <w:rsid w:val="009A1FAF"/>
    <w:rsid w:val="009A39A2"/>
    <w:rsid w:val="009A3C0D"/>
    <w:rsid w:val="009A4A69"/>
    <w:rsid w:val="009A4E1D"/>
    <w:rsid w:val="009A5B8E"/>
    <w:rsid w:val="009B0872"/>
    <w:rsid w:val="009B0CA6"/>
    <w:rsid w:val="009B116E"/>
    <w:rsid w:val="009B2CE3"/>
    <w:rsid w:val="009B3921"/>
    <w:rsid w:val="009B3EA1"/>
    <w:rsid w:val="009B5F55"/>
    <w:rsid w:val="009B609E"/>
    <w:rsid w:val="009B7B66"/>
    <w:rsid w:val="009C015D"/>
    <w:rsid w:val="009C201E"/>
    <w:rsid w:val="009C22F2"/>
    <w:rsid w:val="009C2895"/>
    <w:rsid w:val="009C35F3"/>
    <w:rsid w:val="009C381C"/>
    <w:rsid w:val="009C7022"/>
    <w:rsid w:val="009C7721"/>
    <w:rsid w:val="009D1415"/>
    <w:rsid w:val="009D1E5F"/>
    <w:rsid w:val="009D256C"/>
    <w:rsid w:val="009D5668"/>
    <w:rsid w:val="009D6B02"/>
    <w:rsid w:val="009D78F9"/>
    <w:rsid w:val="009D7CD0"/>
    <w:rsid w:val="009E0072"/>
    <w:rsid w:val="009E08D7"/>
    <w:rsid w:val="009E2D8B"/>
    <w:rsid w:val="009E38C1"/>
    <w:rsid w:val="009E49DA"/>
    <w:rsid w:val="009E4C2F"/>
    <w:rsid w:val="009E5884"/>
    <w:rsid w:val="009E5EA6"/>
    <w:rsid w:val="009E63E7"/>
    <w:rsid w:val="009F21CC"/>
    <w:rsid w:val="009F35F8"/>
    <w:rsid w:val="009F3E2F"/>
    <w:rsid w:val="009F6F5D"/>
    <w:rsid w:val="009F7450"/>
    <w:rsid w:val="009F7D49"/>
    <w:rsid w:val="00A007B0"/>
    <w:rsid w:val="00A00F01"/>
    <w:rsid w:val="00A01D79"/>
    <w:rsid w:val="00A05556"/>
    <w:rsid w:val="00A0631A"/>
    <w:rsid w:val="00A07778"/>
    <w:rsid w:val="00A07A77"/>
    <w:rsid w:val="00A10CE3"/>
    <w:rsid w:val="00A1280A"/>
    <w:rsid w:val="00A132FF"/>
    <w:rsid w:val="00A15A5D"/>
    <w:rsid w:val="00A16859"/>
    <w:rsid w:val="00A16DC8"/>
    <w:rsid w:val="00A208AD"/>
    <w:rsid w:val="00A224BD"/>
    <w:rsid w:val="00A224E3"/>
    <w:rsid w:val="00A24DCE"/>
    <w:rsid w:val="00A251FA"/>
    <w:rsid w:val="00A26F48"/>
    <w:rsid w:val="00A30BD2"/>
    <w:rsid w:val="00A32013"/>
    <w:rsid w:val="00A320E3"/>
    <w:rsid w:val="00A32CBC"/>
    <w:rsid w:val="00A3796D"/>
    <w:rsid w:val="00A40481"/>
    <w:rsid w:val="00A42678"/>
    <w:rsid w:val="00A42B01"/>
    <w:rsid w:val="00A43DE4"/>
    <w:rsid w:val="00A43EFD"/>
    <w:rsid w:val="00A4498F"/>
    <w:rsid w:val="00A45D1B"/>
    <w:rsid w:val="00A46BD1"/>
    <w:rsid w:val="00A51054"/>
    <w:rsid w:val="00A5267F"/>
    <w:rsid w:val="00A53B2E"/>
    <w:rsid w:val="00A54530"/>
    <w:rsid w:val="00A54A7B"/>
    <w:rsid w:val="00A54C1B"/>
    <w:rsid w:val="00A553D6"/>
    <w:rsid w:val="00A57243"/>
    <w:rsid w:val="00A6029F"/>
    <w:rsid w:val="00A60607"/>
    <w:rsid w:val="00A6452C"/>
    <w:rsid w:val="00A64F46"/>
    <w:rsid w:val="00A652FD"/>
    <w:rsid w:val="00A66855"/>
    <w:rsid w:val="00A670F7"/>
    <w:rsid w:val="00A67543"/>
    <w:rsid w:val="00A67C4C"/>
    <w:rsid w:val="00A7118A"/>
    <w:rsid w:val="00A714C4"/>
    <w:rsid w:val="00A717C8"/>
    <w:rsid w:val="00A732BF"/>
    <w:rsid w:val="00A766D8"/>
    <w:rsid w:val="00A83E5A"/>
    <w:rsid w:val="00A84468"/>
    <w:rsid w:val="00A85B83"/>
    <w:rsid w:val="00A8651C"/>
    <w:rsid w:val="00A86AC6"/>
    <w:rsid w:val="00A87320"/>
    <w:rsid w:val="00A91E59"/>
    <w:rsid w:val="00A9314B"/>
    <w:rsid w:val="00A953D1"/>
    <w:rsid w:val="00A9615F"/>
    <w:rsid w:val="00A97140"/>
    <w:rsid w:val="00A97583"/>
    <w:rsid w:val="00AA07D1"/>
    <w:rsid w:val="00AA34CA"/>
    <w:rsid w:val="00AA3F62"/>
    <w:rsid w:val="00AA482A"/>
    <w:rsid w:val="00AA561A"/>
    <w:rsid w:val="00AA5A13"/>
    <w:rsid w:val="00AA5B8C"/>
    <w:rsid w:val="00AA690C"/>
    <w:rsid w:val="00AA6C75"/>
    <w:rsid w:val="00AB0A94"/>
    <w:rsid w:val="00AB211B"/>
    <w:rsid w:val="00AB31EF"/>
    <w:rsid w:val="00AB36A0"/>
    <w:rsid w:val="00AB392C"/>
    <w:rsid w:val="00AB3963"/>
    <w:rsid w:val="00AB4B97"/>
    <w:rsid w:val="00AB5CA2"/>
    <w:rsid w:val="00AC2801"/>
    <w:rsid w:val="00AC29FF"/>
    <w:rsid w:val="00AC31F6"/>
    <w:rsid w:val="00AC3AA1"/>
    <w:rsid w:val="00AC4551"/>
    <w:rsid w:val="00AC4B69"/>
    <w:rsid w:val="00AC663C"/>
    <w:rsid w:val="00AC6883"/>
    <w:rsid w:val="00AC6D13"/>
    <w:rsid w:val="00AC78C7"/>
    <w:rsid w:val="00AD0959"/>
    <w:rsid w:val="00AD1952"/>
    <w:rsid w:val="00AE4686"/>
    <w:rsid w:val="00AE5055"/>
    <w:rsid w:val="00AE570C"/>
    <w:rsid w:val="00AE60BC"/>
    <w:rsid w:val="00AE78BB"/>
    <w:rsid w:val="00AF1FDD"/>
    <w:rsid w:val="00AF2745"/>
    <w:rsid w:val="00AF3976"/>
    <w:rsid w:val="00AF3BFA"/>
    <w:rsid w:val="00AF4CF0"/>
    <w:rsid w:val="00AF5155"/>
    <w:rsid w:val="00AF5596"/>
    <w:rsid w:val="00AF77C1"/>
    <w:rsid w:val="00B00347"/>
    <w:rsid w:val="00B00CD5"/>
    <w:rsid w:val="00B01AD8"/>
    <w:rsid w:val="00B0230B"/>
    <w:rsid w:val="00B02743"/>
    <w:rsid w:val="00B03E84"/>
    <w:rsid w:val="00B11623"/>
    <w:rsid w:val="00B12C63"/>
    <w:rsid w:val="00B12E24"/>
    <w:rsid w:val="00B12E6B"/>
    <w:rsid w:val="00B13315"/>
    <w:rsid w:val="00B14394"/>
    <w:rsid w:val="00B15644"/>
    <w:rsid w:val="00B156A7"/>
    <w:rsid w:val="00B15BFF"/>
    <w:rsid w:val="00B16734"/>
    <w:rsid w:val="00B210DD"/>
    <w:rsid w:val="00B22ACC"/>
    <w:rsid w:val="00B23AD9"/>
    <w:rsid w:val="00B23CA8"/>
    <w:rsid w:val="00B2494B"/>
    <w:rsid w:val="00B257B2"/>
    <w:rsid w:val="00B259A3"/>
    <w:rsid w:val="00B25FDE"/>
    <w:rsid w:val="00B30D04"/>
    <w:rsid w:val="00B3344B"/>
    <w:rsid w:val="00B35F98"/>
    <w:rsid w:val="00B36169"/>
    <w:rsid w:val="00B417AE"/>
    <w:rsid w:val="00B444A7"/>
    <w:rsid w:val="00B45DEA"/>
    <w:rsid w:val="00B476A3"/>
    <w:rsid w:val="00B50510"/>
    <w:rsid w:val="00B50512"/>
    <w:rsid w:val="00B51707"/>
    <w:rsid w:val="00B526D8"/>
    <w:rsid w:val="00B52EFB"/>
    <w:rsid w:val="00B6275D"/>
    <w:rsid w:val="00B62C53"/>
    <w:rsid w:val="00B64608"/>
    <w:rsid w:val="00B646FF"/>
    <w:rsid w:val="00B66BE6"/>
    <w:rsid w:val="00B66D8D"/>
    <w:rsid w:val="00B70F71"/>
    <w:rsid w:val="00B721BF"/>
    <w:rsid w:val="00B74122"/>
    <w:rsid w:val="00B75782"/>
    <w:rsid w:val="00B762C3"/>
    <w:rsid w:val="00B77294"/>
    <w:rsid w:val="00B80051"/>
    <w:rsid w:val="00B82265"/>
    <w:rsid w:val="00B82AEE"/>
    <w:rsid w:val="00B8374E"/>
    <w:rsid w:val="00B83904"/>
    <w:rsid w:val="00B83F88"/>
    <w:rsid w:val="00B844A8"/>
    <w:rsid w:val="00B86F36"/>
    <w:rsid w:val="00B900A5"/>
    <w:rsid w:val="00B915A3"/>
    <w:rsid w:val="00B92C3C"/>
    <w:rsid w:val="00B953C7"/>
    <w:rsid w:val="00B95703"/>
    <w:rsid w:val="00B95957"/>
    <w:rsid w:val="00B96F50"/>
    <w:rsid w:val="00BA13F7"/>
    <w:rsid w:val="00BA2794"/>
    <w:rsid w:val="00BA2F1D"/>
    <w:rsid w:val="00BA2FEB"/>
    <w:rsid w:val="00BA3529"/>
    <w:rsid w:val="00BA67B3"/>
    <w:rsid w:val="00BA7ABB"/>
    <w:rsid w:val="00BB014A"/>
    <w:rsid w:val="00BB187D"/>
    <w:rsid w:val="00BB20BB"/>
    <w:rsid w:val="00BB4752"/>
    <w:rsid w:val="00BB4FC6"/>
    <w:rsid w:val="00BB5E52"/>
    <w:rsid w:val="00BB6D31"/>
    <w:rsid w:val="00BB6D7E"/>
    <w:rsid w:val="00BC0A23"/>
    <w:rsid w:val="00BC0AC4"/>
    <w:rsid w:val="00BC111E"/>
    <w:rsid w:val="00BC1DD1"/>
    <w:rsid w:val="00BC25D4"/>
    <w:rsid w:val="00BC305E"/>
    <w:rsid w:val="00BC3F1E"/>
    <w:rsid w:val="00BC68A5"/>
    <w:rsid w:val="00BC77A7"/>
    <w:rsid w:val="00BD1588"/>
    <w:rsid w:val="00BD1CF0"/>
    <w:rsid w:val="00BD3AD8"/>
    <w:rsid w:val="00BD4AB1"/>
    <w:rsid w:val="00BE237D"/>
    <w:rsid w:val="00BE404B"/>
    <w:rsid w:val="00BE77D9"/>
    <w:rsid w:val="00BF06BE"/>
    <w:rsid w:val="00BF0FFF"/>
    <w:rsid w:val="00BF4E63"/>
    <w:rsid w:val="00BF5095"/>
    <w:rsid w:val="00BF5AF0"/>
    <w:rsid w:val="00BF7151"/>
    <w:rsid w:val="00C00B32"/>
    <w:rsid w:val="00C00DCF"/>
    <w:rsid w:val="00C0131C"/>
    <w:rsid w:val="00C033AE"/>
    <w:rsid w:val="00C067DC"/>
    <w:rsid w:val="00C10AA7"/>
    <w:rsid w:val="00C110D8"/>
    <w:rsid w:val="00C1189B"/>
    <w:rsid w:val="00C14B2C"/>
    <w:rsid w:val="00C14BEE"/>
    <w:rsid w:val="00C14F95"/>
    <w:rsid w:val="00C17409"/>
    <w:rsid w:val="00C177A0"/>
    <w:rsid w:val="00C20D66"/>
    <w:rsid w:val="00C2141F"/>
    <w:rsid w:val="00C21AF3"/>
    <w:rsid w:val="00C21D23"/>
    <w:rsid w:val="00C25BF2"/>
    <w:rsid w:val="00C25E8B"/>
    <w:rsid w:val="00C263FC"/>
    <w:rsid w:val="00C27FCB"/>
    <w:rsid w:val="00C30068"/>
    <w:rsid w:val="00C30F39"/>
    <w:rsid w:val="00C31145"/>
    <w:rsid w:val="00C318CB"/>
    <w:rsid w:val="00C3316D"/>
    <w:rsid w:val="00C36622"/>
    <w:rsid w:val="00C36FC5"/>
    <w:rsid w:val="00C37126"/>
    <w:rsid w:val="00C37A7D"/>
    <w:rsid w:val="00C4104C"/>
    <w:rsid w:val="00C440A2"/>
    <w:rsid w:val="00C45DA1"/>
    <w:rsid w:val="00C46969"/>
    <w:rsid w:val="00C503D3"/>
    <w:rsid w:val="00C5148C"/>
    <w:rsid w:val="00C52C6D"/>
    <w:rsid w:val="00C55450"/>
    <w:rsid w:val="00C561A2"/>
    <w:rsid w:val="00C571FA"/>
    <w:rsid w:val="00C6123D"/>
    <w:rsid w:val="00C637C8"/>
    <w:rsid w:val="00C651F6"/>
    <w:rsid w:val="00C66867"/>
    <w:rsid w:val="00C70B68"/>
    <w:rsid w:val="00C71E9F"/>
    <w:rsid w:val="00C72274"/>
    <w:rsid w:val="00C73853"/>
    <w:rsid w:val="00C73A7A"/>
    <w:rsid w:val="00C75D82"/>
    <w:rsid w:val="00C76FAE"/>
    <w:rsid w:val="00C806E4"/>
    <w:rsid w:val="00C83C1C"/>
    <w:rsid w:val="00C84D8C"/>
    <w:rsid w:val="00C85269"/>
    <w:rsid w:val="00C86956"/>
    <w:rsid w:val="00C869E4"/>
    <w:rsid w:val="00C8799A"/>
    <w:rsid w:val="00C91C3E"/>
    <w:rsid w:val="00C9213F"/>
    <w:rsid w:val="00C925A2"/>
    <w:rsid w:val="00C9339C"/>
    <w:rsid w:val="00C94896"/>
    <w:rsid w:val="00C95883"/>
    <w:rsid w:val="00C97526"/>
    <w:rsid w:val="00CA4D7E"/>
    <w:rsid w:val="00CA6BFB"/>
    <w:rsid w:val="00CB27DC"/>
    <w:rsid w:val="00CB2D1B"/>
    <w:rsid w:val="00CB3AE6"/>
    <w:rsid w:val="00CB5011"/>
    <w:rsid w:val="00CB558B"/>
    <w:rsid w:val="00CC021E"/>
    <w:rsid w:val="00CC08A8"/>
    <w:rsid w:val="00CC2FEC"/>
    <w:rsid w:val="00CC424B"/>
    <w:rsid w:val="00CC5590"/>
    <w:rsid w:val="00CC669F"/>
    <w:rsid w:val="00CC6890"/>
    <w:rsid w:val="00CC7643"/>
    <w:rsid w:val="00CD12AF"/>
    <w:rsid w:val="00CD179A"/>
    <w:rsid w:val="00CD5E79"/>
    <w:rsid w:val="00CD7F18"/>
    <w:rsid w:val="00CE13EB"/>
    <w:rsid w:val="00CE54DA"/>
    <w:rsid w:val="00CE5852"/>
    <w:rsid w:val="00CE66F7"/>
    <w:rsid w:val="00CE713D"/>
    <w:rsid w:val="00CF322C"/>
    <w:rsid w:val="00CF4036"/>
    <w:rsid w:val="00CF494E"/>
    <w:rsid w:val="00CF52F9"/>
    <w:rsid w:val="00CF75C5"/>
    <w:rsid w:val="00D01BC5"/>
    <w:rsid w:val="00D04448"/>
    <w:rsid w:val="00D0467C"/>
    <w:rsid w:val="00D04BE3"/>
    <w:rsid w:val="00D05F14"/>
    <w:rsid w:val="00D106A3"/>
    <w:rsid w:val="00D11364"/>
    <w:rsid w:val="00D12A43"/>
    <w:rsid w:val="00D13987"/>
    <w:rsid w:val="00D14081"/>
    <w:rsid w:val="00D156E7"/>
    <w:rsid w:val="00D1722D"/>
    <w:rsid w:val="00D17C04"/>
    <w:rsid w:val="00D20A4B"/>
    <w:rsid w:val="00D2240D"/>
    <w:rsid w:val="00D243CE"/>
    <w:rsid w:val="00D24547"/>
    <w:rsid w:val="00D24D1E"/>
    <w:rsid w:val="00D26668"/>
    <w:rsid w:val="00D3091D"/>
    <w:rsid w:val="00D31FD9"/>
    <w:rsid w:val="00D3244C"/>
    <w:rsid w:val="00D334AF"/>
    <w:rsid w:val="00D33B6D"/>
    <w:rsid w:val="00D354DE"/>
    <w:rsid w:val="00D376CC"/>
    <w:rsid w:val="00D40664"/>
    <w:rsid w:val="00D40A55"/>
    <w:rsid w:val="00D426ED"/>
    <w:rsid w:val="00D43A31"/>
    <w:rsid w:val="00D44488"/>
    <w:rsid w:val="00D45A26"/>
    <w:rsid w:val="00D45EB1"/>
    <w:rsid w:val="00D51014"/>
    <w:rsid w:val="00D51C9F"/>
    <w:rsid w:val="00D51D67"/>
    <w:rsid w:val="00D522B8"/>
    <w:rsid w:val="00D534A0"/>
    <w:rsid w:val="00D556DF"/>
    <w:rsid w:val="00D55C1E"/>
    <w:rsid w:val="00D56964"/>
    <w:rsid w:val="00D615D4"/>
    <w:rsid w:val="00D62156"/>
    <w:rsid w:val="00D63060"/>
    <w:rsid w:val="00D66BB6"/>
    <w:rsid w:val="00D6738F"/>
    <w:rsid w:val="00D67CF8"/>
    <w:rsid w:val="00D711C5"/>
    <w:rsid w:val="00D719D6"/>
    <w:rsid w:val="00D726AA"/>
    <w:rsid w:val="00D72F48"/>
    <w:rsid w:val="00D73B73"/>
    <w:rsid w:val="00D73CB0"/>
    <w:rsid w:val="00D761DE"/>
    <w:rsid w:val="00D774CB"/>
    <w:rsid w:val="00D802A4"/>
    <w:rsid w:val="00D8160F"/>
    <w:rsid w:val="00D82D81"/>
    <w:rsid w:val="00D832A1"/>
    <w:rsid w:val="00D839E1"/>
    <w:rsid w:val="00D848AA"/>
    <w:rsid w:val="00D852C2"/>
    <w:rsid w:val="00D855C2"/>
    <w:rsid w:val="00D864EB"/>
    <w:rsid w:val="00D86E1C"/>
    <w:rsid w:val="00D931A7"/>
    <w:rsid w:val="00D932ED"/>
    <w:rsid w:val="00D959D3"/>
    <w:rsid w:val="00D95B3A"/>
    <w:rsid w:val="00D96E80"/>
    <w:rsid w:val="00DA06B8"/>
    <w:rsid w:val="00DA0A6D"/>
    <w:rsid w:val="00DA0FF8"/>
    <w:rsid w:val="00DA10FA"/>
    <w:rsid w:val="00DA45B0"/>
    <w:rsid w:val="00DB4260"/>
    <w:rsid w:val="00DB4952"/>
    <w:rsid w:val="00DB58B0"/>
    <w:rsid w:val="00DB744F"/>
    <w:rsid w:val="00DB7913"/>
    <w:rsid w:val="00DC0F33"/>
    <w:rsid w:val="00DC10D3"/>
    <w:rsid w:val="00DC1121"/>
    <w:rsid w:val="00DC22CC"/>
    <w:rsid w:val="00DC273D"/>
    <w:rsid w:val="00DC3277"/>
    <w:rsid w:val="00DC5807"/>
    <w:rsid w:val="00DD01EF"/>
    <w:rsid w:val="00DD275A"/>
    <w:rsid w:val="00DD2FB8"/>
    <w:rsid w:val="00DD4C64"/>
    <w:rsid w:val="00DD4E0B"/>
    <w:rsid w:val="00DD533D"/>
    <w:rsid w:val="00DD53E1"/>
    <w:rsid w:val="00DD6010"/>
    <w:rsid w:val="00DD6D44"/>
    <w:rsid w:val="00DD7361"/>
    <w:rsid w:val="00DE24E9"/>
    <w:rsid w:val="00DE349B"/>
    <w:rsid w:val="00DE380A"/>
    <w:rsid w:val="00DE39C5"/>
    <w:rsid w:val="00DE50F8"/>
    <w:rsid w:val="00DE72DB"/>
    <w:rsid w:val="00DE7E80"/>
    <w:rsid w:val="00DF0752"/>
    <w:rsid w:val="00DF0A57"/>
    <w:rsid w:val="00DF1751"/>
    <w:rsid w:val="00DF1AD5"/>
    <w:rsid w:val="00DF1BFE"/>
    <w:rsid w:val="00DF553D"/>
    <w:rsid w:val="00DF65DC"/>
    <w:rsid w:val="00DF74FD"/>
    <w:rsid w:val="00E00F1E"/>
    <w:rsid w:val="00E0283E"/>
    <w:rsid w:val="00E034AC"/>
    <w:rsid w:val="00E072C5"/>
    <w:rsid w:val="00E07881"/>
    <w:rsid w:val="00E10784"/>
    <w:rsid w:val="00E12DD1"/>
    <w:rsid w:val="00E13660"/>
    <w:rsid w:val="00E14A18"/>
    <w:rsid w:val="00E17C9D"/>
    <w:rsid w:val="00E20ED7"/>
    <w:rsid w:val="00E21DF9"/>
    <w:rsid w:val="00E21EE8"/>
    <w:rsid w:val="00E22B7B"/>
    <w:rsid w:val="00E26472"/>
    <w:rsid w:val="00E26CD7"/>
    <w:rsid w:val="00E27B44"/>
    <w:rsid w:val="00E30EE1"/>
    <w:rsid w:val="00E320C3"/>
    <w:rsid w:val="00E3233A"/>
    <w:rsid w:val="00E33E1E"/>
    <w:rsid w:val="00E33F3C"/>
    <w:rsid w:val="00E34AEF"/>
    <w:rsid w:val="00E3522E"/>
    <w:rsid w:val="00E35800"/>
    <w:rsid w:val="00E417F8"/>
    <w:rsid w:val="00E41CB2"/>
    <w:rsid w:val="00E42F9C"/>
    <w:rsid w:val="00E44545"/>
    <w:rsid w:val="00E46223"/>
    <w:rsid w:val="00E46408"/>
    <w:rsid w:val="00E510AD"/>
    <w:rsid w:val="00E51E03"/>
    <w:rsid w:val="00E52BB6"/>
    <w:rsid w:val="00E537C9"/>
    <w:rsid w:val="00E55FF1"/>
    <w:rsid w:val="00E608C6"/>
    <w:rsid w:val="00E61D62"/>
    <w:rsid w:val="00E63C06"/>
    <w:rsid w:val="00E640ED"/>
    <w:rsid w:val="00E65C49"/>
    <w:rsid w:val="00E668E4"/>
    <w:rsid w:val="00E7020D"/>
    <w:rsid w:val="00E70F7D"/>
    <w:rsid w:val="00E722DE"/>
    <w:rsid w:val="00E74F8C"/>
    <w:rsid w:val="00E7521E"/>
    <w:rsid w:val="00E75456"/>
    <w:rsid w:val="00E7637B"/>
    <w:rsid w:val="00E76B12"/>
    <w:rsid w:val="00E76F50"/>
    <w:rsid w:val="00E8098B"/>
    <w:rsid w:val="00E80B8B"/>
    <w:rsid w:val="00E823F6"/>
    <w:rsid w:val="00E847C1"/>
    <w:rsid w:val="00E912E9"/>
    <w:rsid w:val="00E925CF"/>
    <w:rsid w:val="00E92C3A"/>
    <w:rsid w:val="00E92E36"/>
    <w:rsid w:val="00E93FDE"/>
    <w:rsid w:val="00E9623F"/>
    <w:rsid w:val="00E97103"/>
    <w:rsid w:val="00EA0B08"/>
    <w:rsid w:val="00EA43E0"/>
    <w:rsid w:val="00EA474F"/>
    <w:rsid w:val="00EA4EB1"/>
    <w:rsid w:val="00EA5621"/>
    <w:rsid w:val="00EA58FB"/>
    <w:rsid w:val="00EA6CAA"/>
    <w:rsid w:val="00EB0186"/>
    <w:rsid w:val="00EB2975"/>
    <w:rsid w:val="00EB3C51"/>
    <w:rsid w:val="00EB4DC7"/>
    <w:rsid w:val="00EB747E"/>
    <w:rsid w:val="00EC1F02"/>
    <w:rsid w:val="00EC2BC2"/>
    <w:rsid w:val="00EC442A"/>
    <w:rsid w:val="00EC461A"/>
    <w:rsid w:val="00EC566D"/>
    <w:rsid w:val="00EC5818"/>
    <w:rsid w:val="00EC7A12"/>
    <w:rsid w:val="00ED05AA"/>
    <w:rsid w:val="00ED1FC4"/>
    <w:rsid w:val="00ED4A43"/>
    <w:rsid w:val="00ED5318"/>
    <w:rsid w:val="00ED5A7A"/>
    <w:rsid w:val="00ED6D02"/>
    <w:rsid w:val="00ED733D"/>
    <w:rsid w:val="00ED7608"/>
    <w:rsid w:val="00EE68E9"/>
    <w:rsid w:val="00EE6B3E"/>
    <w:rsid w:val="00EE761C"/>
    <w:rsid w:val="00EF034F"/>
    <w:rsid w:val="00EF2A86"/>
    <w:rsid w:val="00EF3CF2"/>
    <w:rsid w:val="00EF3CF5"/>
    <w:rsid w:val="00EF645E"/>
    <w:rsid w:val="00EF77C3"/>
    <w:rsid w:val="00F003B9"/>
    <w:rsid w:val="00F0045B"/>
    <w:rsid w:val="00F00635"/>
    <w:rsid w:val="00F00A42"/>
    <w:rsid w:val="00F01219"/>
    <w:rsid w:val="00F032C6"/>
    <w:rsid w:val="00F040C3"/>
    <w:rsid w:val="00F06C81"/>
    <w:rsid w:val="00F06F3F"/>
    <w:rsid w:val="00F07646"/>
    <w:rsid w:val="00F07F22"/>
    <w:rsid w:val="00F1078C"/>
    <w:rsid w:val="00F11C98"/>
    <w:rsid w:val="00F1209C"/>
    <w:rsid w:val="00F12201"/>
    <w:rsid w:val="00F14453"/>
    <w:rsid w:val="00F1481F"/>
    <w:rsid w:val="00F14872"/>
    <w:rsid w:val="00F1613F"/>
    <w:rsid w:val="00F202FB"/>
    <w:rsid w:val="00F20C0C"/>
    <w:rsid w:val="00F22FE6"/>
    <w:rsid w:val="00F23487"/>
    <w:rsid w:val="00F237F1"/>
    <w:rsid w:val="00F24D16"/>
    <w:rsid w:val="00F260BE"/>
    <w:rsid w:val="00F26BC4"/>
    <w:rsid w:val="00F27D22"/>
    <w:rsid w:val="00F33020"/>
    <w:rsid w:val="00F33E38"/>
    <w:rsid w:val="00F34AF1"/>
    <w:rsid w:val="00F353DF"/>
    <w:rsid w:val="00F35608"/>
    <w:rsid w:val="00F35D84"/>
    <w:rsid w:val="00F36623"/>
    <w:rsid w:val="00F3663B"/>
    <w:rsid w:val="00F454E1"/>
    <w:rsid w:val="00F45EE3"/>
    <w:rsid w:val="00F47097"/>
    <w:rsid w:val="00F51408"/>
    <w:rsid w:val="00F5159B"/>
    <w:rsid w:val="00F52264"/>
    <w:rsid w:val="00F5245B"/>
    <w:rsid w:val="00F52EEB"/>
    <w:rsid w:val="00F5351D"/>
    <w:rsid w:val="00F53F99"/>
    <w:rsid w:val="00F5552F"/>
    <w:rsid w:val="00F55771"/>
    <w:rsid w:val="00F55C05"/>
    <w:rsid w:val="00F565B8"/>
    <w:rsid w:val="00F57A25"/>
    <w:rsid w:val="00F57D80"/>
    <w:rsid w:val="00F65733"/>
    <w:rsid w:val="00F65BF2"/>
    <w:rsid w:val="00F6641A"/>
    <w:rsid w:val="00F6648F"/>
    <w:rsid w:val="00F66F8F"/>
    <w:rsid w:val="00F671FD"/>
    <w:rsid w:val="00F6775C"/>
    <w:rsid w:val="00F6790D"/>
    <w:rsid w:val="00F709C9"/>
    <w:rsid w:val="00F70D1A"/>
    <w:rsid w:val="00F7139B"/>
    <w:rsid w:val="00F7148D"/>
    <w:rsid w:val="00F7305C"/>
    <w:rsid w:val="00F730D8"/>
    <w:rsid w:val="00F73889"/>
    <w:rsid w:val="00F823A6"/>
    <w:rsid w:val="00F83894"/>
    <w:rsid w:val="00F8514A"/>
    <w:rsid w:val="00F869DA"/>
    <w:rsid w:val="00F900D2"/>
    <w:rsid w:val="00F914A3"/>
    <w:rsid w:val="00F91DE8"/>
    <w:rsid w:val="00F92080"/>
    <w:rsid w:val="00F9210B"/>
    <w:rsid w:val="00F949F6"/>
    <w:rsid w:val="00F954FB"/>
    <w:rsid w:val="00F95AE4"/>
    <w:rsid w:val="00F971B3"/>
    <w:rsid w:val="00FA198E"/>
    <w:rsid w:val="00FA1E11"/>
    <w:rsid w:val="00FA2111"/>
    <w:rsid w:val="00FA2E5E"/>
    <w:rsid w:val="00FA3A46"/>
    <w:rsid w:val="00FA417C"/>
    <w:rsid w:val="00FA4181"/>
    <w:rsid w:val="00FA575B"/>
    <w:rsid w:val="00FB296E"/>
    <w:rsid w:val="00FB4215"/>
    <w:rsid w:val="00FB4398"/>
    <w:rsid w:val="00FC07B2"/>
    <w:rsid w:val="00FC1A5B"/>
    <w:rsid w:val="00FC1CFD"/>
    <w:rsid w:val="00FC2B08"/>
    <w:rsid w:val="00FC366F"/>
    <w:rsid w:val="00FC67AB"/>
    <w:rsid w:val="00FD01CB"/>
    <w:rsid w:val="00FD06F1"/>
    <w:rsid w:val="00FD2D51"/>
    <w:rsid w:val="00FD38DA"/>
    <w:rsid w:val="00FD4B60"/>
    <w:rsid w:val="00FD5442"/>
    <w:rsid w:val="00FD647B"/>
    <w:rsid w:val="00FD68B9"/>
    <w:rsid w:val="00FD6F19"/>
    <w:rsid w:val="00FD757F"/>
    <w:rsid w:val="00FE0173"/>
    <w:rsid w:val="00FE283B"/>
    <w:rsid w:val="00FE52F6"/>
    <w:rsid w:val="00FF491F"/>
    <w:rsid w:val="00FF7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55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EF6"/>
  </w:style>
  <w:style w:type="paragraph" w:styleId="Stopka">
    <w:name w:val="footer"/>
    <w:basedOn w:val="Normalny"/>
    <w:link w:val="Stopka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EF6"/>
  </w:style>
  <w:style w:type="paragraph" w:styleId="Tekstdymka">
    <w:name w:val="Balloon Text"/>
    <w:basedOn w:val="Normalny"/>
    <w:link w:val="TekstdymkaZnak"/>
    <w:uiPriority w:val="99"/>
    <w:semiHidden/>
    <w:unhideWhenUsed/>
    <w:rsid w:val="00C17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40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B0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24188A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AB21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21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21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1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11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1613F"/>
    <w:pPr>
      <w:spacing w:after="0" w:line="240" w:lineRule="auto"/>
    </w:pPr>
  </w:style>
  <w:style w:type="paragraph" w:customStyle="1" w:styleId="xmsonormal">
    <w:name w:val="x_msonormal"/>
    <w:basedOn w:val="Normalny"/>
    <w:uiPriority w:val="99"/>
    <w:rsid w:val="00213A1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F48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D932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34"/>
    <w:qFormat/>
    <w:locked/>
    <w:rsid w:val="00D3091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77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77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7721"/>
    <w:rPr>
      <w:vertAlign w:val="superscript"/>
    </w:rPr>
  </w:style>
  <w:style w:type="paragraph" w:customStyle="1" w:styleId="eplus-kagv1x">
    <w:name w:val="eplus-kagv1x"/>
    <w:basedOn w:val="Normalny"/>
    <w:rsid w:val="0083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plus-lfu8tk">
    <w:name w:val="eplus-lfu8tk"/>
    <w:basedOn w:val="Normalny"/>
    <w:rsid w:val="0083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AD1952"/>
    <w:pPr>
      <w:suppressAutoHyphens/>
      <w:spacing w:after="0" w:line="240" w:lineRule="auto"/>
      <w:ind w:left="720"/>
      <w:contextualSpacing/>
    </w:pPr>
    <w:rPr>
      <w:rFonts w:ascii="Calibri" w:eastAsia="Calibri" w:hAnsi="Calibri" w:cs="Arial"/>
      <w:kern w:val="2"/>
      <w:sz w:val="20"/>
      <w:szCs w:val="20"/>
      <w:lang w:eastAsia="zh-CN"/>
    </w:rPr>
  </w:style>
  <w:style w:type="character" w:customStyle="1" w:styleId="markedcontent">
    <w:name w:val="markedcontent"/>
    <w:basedOn w:val="Domylnaczcionkaakapitu"/>
    <w:rsid w:val="005026B9"/>
  </w:style>
  <w:style w:type="table" w:customStyle="1" w:styleId="TableNormal">
    <w:name w:val="Table Normal"/>
    <w:uiPriority w:val="2"/>
    <w:semiHidden/>
    <w:unhideWhenUsed/>
    <w:qFormat/>
    <w:rsid w:val="00D55C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55C1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55C1E"/>
    <w:rPr>
      <w:rFonts w:ascii="Calibri" w:eastAsia="Calibri" w:hAnsi="Calibri" w:cs="Calibri"/>
      <w:sz w:val="16"/>
      <w:szCs w:val="16"/>
    </w:rPr>
  </w:style>
  <w:style w:type="paragraph" w:customStyle="1" w:styleId="Heading1">
    <w:name w:val="Heading 1"/>
    <w:basedOn w:val="Normalny"/>
    <w:uiPriority w:val="1"/>
    <w:qFormat/>
    <w:rsid w:val="00D55C1E"/>
    <w:pPr>
      <w:widowControl w:val="0"/>
      <w:autoSpaceDE w:val="0"/>
      <w:autoSpaceDN w:val="0"/>
      <w:spacing w:after="0" w:line="240" w:lineRule="auto"/>
      <w:ind w:left="116" w:hanging="358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customStyle="1" w:styleId="Heading2">
    <w:name w:val="Heading 2"/>
    <w:basedOn w:val="Normalny"/>
    <w:uiPriority w:val="1"/>
    <w:qFormat/>
    <w:rsid w:val="00D55C1E"/>
    <w:pPr>
      <w:widowControl w:val="0"/>
      <w:autoSpaceDE w:val="0"/>
      <w:autoSpaceDN w:val="0"/>
      <w:spacing w:before="177" w:after="0" w:line="240" w:lineRule="auto"/>
      <w:ind w:left="116"/>
      <w:outlineLvl w:val="2"/>
    </w:pPr>
    <w:rPr>
      <w:rFonts w:ascii="Calibri" w:eastAsia="Calibri" w:hAnsi="Calibri" w:cs="Calibri"/>
      <w:b/>
      <w:bCs/>
    </w:rPr>
  </w:style>
  <w:style w:type="paragraph" w:customStyle="1" w:styleId="Heading3">
    <w:name w:val="Heading 3"/>
    <w:basedOn w:val="Normalny"/>
    <w:uiPriority w:val="1"/>
    <w:qFormat/>
    <w:rsid w:val="00D55C1E"/>
    <w:pPr>
      <w:widowControl w:val="0"/>
      <w:autoSpaceDE w:val="0"/>
      <w:autoSpaceDN w:val="0"/>
      <w:spacing w:after="0" w:line="240" w:lineRule="auto"/>
      <w:ind w:left="333" w:hanging="217"/>
      <w:outlineLvl w:val="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ny"/>
    <w:uiPriority w:val="1"/>
    <w:qFormat/>
    <w:rsid w:val="00D55C1E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semiHidden/>
    <w:unhideWhenUsed/>
    <w:rsid w:val="003445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8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sip.lex.pl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sip.lex.pl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07F76-0AA7-4D52-9746-3AD68BED5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6</Pages>
  <Words>2278</Words>
  <Characters>13673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15920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Waglowski Jacek</dc:creator>
  <cp:keywords/>
  <dc:description/>
  <cp:lastModifiedBy>msluzewska</cp:lastModifiedBy>
  <cp:revision>15</cp:revision>
  <cp:lastPrinted>2024-03-11T07:31:00Z</cp:lastPrinted>
  <dcterms:created xsi:type="dcterms:W3CDTF">2024-03-06T13:09:00Z</dcterms:created>
  <dcterms:modified xsi:type="dcterms:W3CDTF">2024-06-11T07:32:00Z</dcterms:modified>
</cp:coreProperties>
</file>